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6"/>
        <w:gridCol w:w="687"/>
        <w:gridCol w:w="514"/>
        <w:gridCol w:w="221"/>
        <w:gridCol w:w="276"/>
        <w:gridCol w:w="567"/>
        <w:gridCol w:w="284"/>
        <w:gridCol w:w="290"/>
        <w:gridCol w:w="1127"/>
        <w:gridCol w:w="137"/>
        <w:gridCol w:w="266"/>
        <w:gridCol w:w="427"/>
        <w:gridCol w:w="825"/>
        <w:gridCol w:w="53"/>
        <w:gridCol w:w="139"/>
        <w:gridCol w:w="138"/>
        <w:gridCol w:w="142"/>
        <w:gridCol w:w="290"/>
        <w:gridCol w:w="114"/>
        <w:gridCol w:w="167"/>
        <w:gridCol w:w="66"/>
        <w:gridCol w:w="71"/>
        <w:gridCol w:w="263"/>
        <w:gridCol w:w="2438"/>
      </w:tblGrid>
      <w:tr w:rsidR="008749C4" w:rsidRPr="005937E1" w:rsidTr="00FF6B60">
        <w:trPr>
          <w:trHeight w:val="122"/>
        </w:trPr>
        <w:tc>
          <w:tcPr>
            <w:tcW w:w="11058" w:type="dxa"/>
            <w:gridSpan w:val="24"/>
            <w:shd w:val="clear" w:color="auto" w:fill="EEECE1" w:themeFill="background2"/>
          </w:tcPr>
          <w:p w:rsidR="008749C4" w:rsidRPr="005937E1" w:rsidRDefault="008749C4" w:rsidP="00B5365B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5937E1">
              <w:rPr>
                <w:rFonts w:eastAsia="Times New Roman" w:cs="Times New Roman"/>
                <w:i/>
                <w:lang w:eastAsia="ar-SA"/>
              </w:rPr>
              <w:t>Служебные отметки регистратора</w:t>
            </w:r>
          </w:p>
        </w:tc>
      </w:tr>
      <w:tr w:rsidR="000E05D8" w:rsidRPr="005937E1" w:rsidTr="00D63996">
        <w:trPr>
          <w:trHeight w:val="276"/>
        </w:trPr>
        <w:tc>
          <w:tcPr>
            <w:tcW w:w="5659" w:type="dxa"/>
            <w:gridSpan w:val="10"/>
            <w:tcBorders>
              <w:right w:val="nil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Принял</w:t>
            </w:r>
          </w:p>
        </w:tc>
        <w:tc>
          <w:tcPr>
            <w:tcW w:w="2698" w:type="dxa"/>
            <w:gridSpan w:val="12"/>
            <w:tcBorders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Вх</w:t>
            </w:r>
            <w:proofErr w:type="spellEnd"/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.№</w:t>
            </w:r>
          </w:p>
        </w:tc>
        <w:tc>
          <w:tcPr>
            <w:tcW w:w="2701" w:type="dxa"/>
            <w:gridSpan w:val="2"/>
            <w:tcBorders>
              <w:left w:val="nil"/>
              <w:bottom w:val="single" w:sz="4" w:space="0" w:color="auto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Дата</w:t>
            </w:r>
          </w:p>
        </w:tc>
      </w:tr>
      <w:tr w:rsidR="000E05D8" w:rsidRPr="005937E1" w:rsidTr="00D63996">
        <w:trPr>
          <w:trHeight w:val="267"/>
        </w:trPr>
        <w:tc>
          <w:tcPr>
            <w:tcW w:w="5659" w:type="dxa"/>
            <w:gridSpan w:val="10"/>
            <w:tcBorders>
              <w:right w:val="nil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Исполнил</w:t>
            </w:r>
          </w:p>
        </w:tc>
        <w:tc>
          <w:tcPr>
            <w:tcW w:w="5399" w:type="dxa"/>
            <w:gridSpan w:val="14"/>
            <w:tcBorders>
              <w:left w:val="nil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Дата</w:t>
            </w:r>
          </w:p>
        </w:tc>
      </w:tr>
      <w:tr w:rsidR="008749C4" w:rsidRPr="005937E1" w:rsidTr="00FF6B60">
        <w:trPr>
          <w:trHeight w:val="329"/>
        </w:trPr>
        <w:tc>
          <w:tcPr>
            <w:tcW w:w="11058" w:type="dxa"/>
            <w:gridSpan w:val="24"/>
            <w:shd w:val="clear" w:color="auto" w:fill="D9D9D9" w:themeFill="background1" w:themeFillShade="D9"/>
            <w:vAlign w:val="center"/>
          </w:tcPr>
          <w:p w:rsidR="008749C4" w:rsidRPr="008000F0" w:rsidRDefault="004F7A9E" w:rsidP="00B81E5D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D4343F">
              <w:rPr>
                <w:rFonts w:eastAsia="Times New Roman"/>
                <w:b/>
                <w:lang w:eastAsia="ar-SA"/>
              </w:rPr>
              <w:t xml:space="preserve">РАСПОРЯЖЕНИЕ </w:t>
            </w:r>
            <w:r>
              <w:rPr>
                <w:rFonts w:eastAsia="Times New Roman"/>
                <w:b/>
                <w:lang w:eastAsia="ar-SA"/>
              </w:rPr>
              <w:t xml:space="preserve">О </w:t>
            </w:r>
            <w:r w:rsidRPr="00D4343F">
              <w:rPr>
                <w:rFonts w:eastAsia="Times New Roman"/>
                <w:b/>
                <w:lang w:eastAsia="ar-SA"/>
              </w:rPr>
              <w:t>СОВЕРШЕНИ</w:t>
            </w:r>
            <w:r>
              <w:rPr>
                <w:rFonts w:eastAsia="Times New Roman"/>
                <w:b/>
                <w:lang w:eastAsia="ar-SA"/>
              </w:rPr>
              <w:t>И</w:t>
            </w:r>
            <w:r w:rsidRPr="00D4343F">
              <w:rPr>
                <w:rFonts w:eastAsia="Times New Roman"/>
                <w:b/>
                <w:lang w:eastAsia="ar-SA"/>
              </w:rPr>
              <w:t xml:space="preserve"> ОПЕРАЦИИ</w:t>
            </w:r>
            <w:r w:rsidR="00585A68">
              <w:rPr>
                <w:rFonts w:eastAsia="Times New Roman"/>
                <w:b/>
                <w:lang w:eastAsia="ar-SA"/>
              </w:rPr>
              <w:t xml:space="preserve"> </w:t>
            </w:r>
          </w:p>
        </w:tc>
      </w:tr>
      <w:tr w:rsidR="000E05D8" w:rsidRPr="0096640B" w:rsidTr="00FF6B60">
        <w:trPr>
          <w:trHeight w:val="222"/>
        </w:trPr>
        <w:tc>
          <w:tcPr>
            <w:tcW w:w="11058" w:type="dxa"/>
            <w:gridSpan w:val="24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E05D8" w:rsidRPr="00F771B9" w:rsidRDefault="00D63996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962743">
              <w:rPr>
                <w:rFonts w:eastAsia="Times New Roman" w:cs="Times New Roman"/>
                <w:sz w:val="20"/>
                <w:szCs w:val="20"/>
                <w:lang w:eastAsia="ar-SA"/>
              </w:rPr>
              <w:t>Сведения о лице, подавшем распоряжение:</w:t>
            </w:r>
          </w:p>
        </w:tc>
      </w:tr>
      <w:tr w:rsidR="00B36250" w:rsidRPr="0096640B" w:rsidTr="00A043FE">
        <w:trPr>
          <w:trHeight w:val="122"/>
        </w:trPr>
        <w:tc>
          <w:tcPr>
            <w:tcW w:w="11058" w:type="dxa"/>
            <w:gridSpan w:val="2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36250" w:rsidRPr="00F771B9" w:rsidRDefault="00B36250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36250" w:rsidRPr="0096640B" w:rsidTr="00D63996">
        <w:trPr>
          <w:trHeight w:val="127"/>
        </w:trPr>
        <w:tc>
          <w:tcPr>
            <w:tcW w:w="11058" w:type="dxa"/>
            <w:gridSpan w:val="24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6250" w:rsidRPr="00F771B9" w:rsidRDefault="00B36250" w:rsidP="00D6399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0E05D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</w:t>
            </w:r>
            <w:r w:rsidR="00D63996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Ф</w:t>
            </w:r>
            <w:r w:rsidRPr="000E05D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 xml:space="preserve">амилия, имя, отчество (последнее - при наличии) </w:t>
            </w: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 xml:space="preserve">участников общей </w:t>
            </w:r>
            <w:r w:rsidRPr="00B36250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долевой собственности</w:t>
            </w:r>
            <w:r w:rsidR="004D29F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 xml:space="preserve"> (далее – ОДС)</w:t>
            </w:r>
            <w:r w:rsidRPr="00B36250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)</w:t>
            </w:r>
          </w:p>
        </w:tc>
      </w:tr>
      <w:tr w:rsidR="008749C4" w:rsidRPr="0096640B" w:rsidTr="00FF6B60">
        <w:trPr>
          <w:trHeight w:val="329"/>
        </w:trPr>
        <w:tc>
          <w:tcPr>
            <w:tcW w:w="11058" w:type="dxa"/>
            <w:gridSpan w:val="24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749C4" w:rsidRPr="00D63996" w:rsidRDefault="00F771B9" w:rsidP="00D63996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D63996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Настоящим про</w:t>
            </w:r>
            <w:r w:rsidR="00B36250" w:rsidRPr="00D63996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сим</w:t>
            </w:r>
            <w:r w:rsidRPr="00D63996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="00A236C0" w:rsidRPr="00D63996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провести операцию о передаче </w:t>
            </w:r>
            <w:r w:rsidR="00053CBB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инвестиционных паев</w:t>
            </w:r>
            <w:r w:rsidR="00053CBB" w:rsidRPr="0096274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="00053CBB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(далее – ИП) </w:t>
            </w:r>
            <w:r w:rsidR="00A236C0" w:rsidRPr="00D63996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в реестре</w:t>
            </w:r>
            <w:r w:rsidR="00E4268B" w:rsidRPr="00D63996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="00DE27DF" w:rsidRPr="00DE27DF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владельцев инвестиционных паев инвестиционного фонда:</w:t>
            </w:r>
          </w:p>
        </w:tc>
      </w:tr>
      <w:tr w:rsidR="000E05D8" w:rsidRPr="005937E1" w:rsidTr="00D63996">
        <w:trPr>
          <w:trHeight w:val="280"/>
        </w:trPr>
        <w:tc>
          <w:tcPr>
            <w:tcW w:w="11058" w:type="dxa"/>
            <w:gridSpan w:val="2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E05D8" w:rsidRDefault="000E05D8" w:rsidP="00B5365B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0E05D8" w:rsidRPr="005937E1" w:rsidTr="00FF6B60">
        <w:trPr>
          <w:trHeight w:val="69"/>
        </w:trPr>
        <w:tc>
          <w:tcPr>
            <w:tcW w:w="11058" w:type="dxa"/>
            <w:gridSpan w:val="24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E05D8" w:rsidRPr="000E05D8" w:rsidRDefault="00DE27DF" w:rsidP="00D6399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(Полное наименование паевого</w:t>
            </w:r>
            <w:r w:rsidRPr="00061FD7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 xml:space="preserve"> инвестиционного фонда</w:t>
            </w:r>
            <w:r w:rsidRPr="000E05D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)</w:t>
            </w:r>
          </w:p>
        </w:tc>
      </w:tr>
      <w:tr w:rsidR="00DE27DF" w:rsidRPr="0096640B" w:rsidTr="00DE27DF">
        <w:trPr>
          <w:trHeight w:val="65"/>
        </w:trPr>
        <w:tc>
          <w:tcPr>
            <w:tcW w:w="11058" w:type="dxa"/>
            <w:gridSpan w:val="24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E27DF" w:rsidRPr="00D63996" w:rsidRDefault="00DE27DF" w:rsidP="000E05D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DE27DF" w:rsidRPr="005937E1" w:rsidTr="00DE27DF">
        <w:trPr>
          <w:trHeight w:val="223"/>
        </w:trPr>
        <w:tc>
          <w:tcPr>
            <w:tcW w:w="11058" w:type="dxa"/>
            <w:gridSpan w:val="24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27DF" w:rsidRPr="00E4268B" w:rsidRDefault="00DE27DF" w:rsidP="00B5365B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Cs w:val="20"/>
                <w:lang w:eastAsia="ru-RU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(Полное наименование управляющей компании</w:t>
            </w:r>
            <w:r w:rsidRPr="000E05D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)</w:t>
            </w:r>
          </w:p>
        </w:tc>
      </w:tr>
      <w:tr w:rsidR="008749C4" w:rsidRPr="005937E1" w:rsidTr="00A043FE">
        <w:trPr>
          <w:trHeight w:val="256"/>
        </w:trPr>
        <w:tc>
          <w:tcPr>
            <w:tcW w:w="2978" w:type="dxa"/>
            <w:gridSpan w:val="4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749C4" w:rsidRPr="00A236C0" w:rsidRDefault="000E05D8" w:rsidP="00A043FE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63996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в к</w:t>
            </w:r>
            <w:r w:rsidR="008749C4" w:rsidRPr="00D63996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оличеств</w:t>
            </w:r>
            <w:r w:rsidRPr="00D63996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е</w:t>
            </w:r>
            <w:r w:rsidR="008749C4" w:rsidRPr="00A236C0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="008749C4"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</w:t>
            </w:r>
            <w:r w:rsidR="00A043FE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Ц</w:t>
            </w:r>
            <w:r w:rsidR="00F27842"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 xml:space="preserve">ифрами и </w:t>
            </w:r>
            <w:r w:rsidR="008749C4"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прописью)</w:t>
            </w:r>
          </w:p>
        </w:tc>
        <w:tc>
          <w:tcPr>
            <w:tcW w:w="8080" w:type="dxa"/>
            <w:gridSpan w:val="20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8749C4" w:rsidRPr="00E4268B" w:rsidRDefault="008749C4" w:rsidP="00E4268B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8749C4" w:rsidRPr="005937E1" w:rsidTr="00D63996">
        <w:trPr>
          <w:trHeight w:val="260"/>
        </w:trPr>
        <w:tc>
          <w:tcPr>
            <w:tcW w:w="155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749C4" w:rsidRPr="00D63996" w:rsidRDefault="008749C4" w:rsidP="00E4268B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D63996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на основании</w:t>
            </w:r>
          </w:p>
        </w:tc>
        <w:tc>
          <w:tcPr>
            <w:tcW w:w="4369" w:type="dxa"/>
            <w:gridSpan w:val="10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49C4" w:rsidRPr="00D63996" w:rsidRDefault="008749C4" w:rsidP="00E4268B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749C4" w:rsidRPr="00D63996" w:rsidRDefault="008749C4" w:rsidP="00F27842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63996">
              <w:rPr>
                <w:rFonts w:eastAsia="Times New Roman" w:cs="Times New Roman"/>
                <w:sz w:val="20"/>
                <w:szCs w:val="20"/>
                <w:lang w:eastAsia="ar-SA"/>
              </w:rPr>
              <w:t>№</w:t>
            </w:r>
          </w:p>
        </w:tc>
        <w:tc>
          <w:tcPr>
            <w:tcW w:w="1701" w:type="dxa"/>
            <w:gridSpan w:val="7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749C4" w:rsidRPr="00D63996" w:rsidRDefault="008749C4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67" w:type="dxa"/>
            <w:gridSpan w:val="4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749C4" w:rsidRPr="00D63996" w:rsidRDefault="004F3341" w:rsidP="00F27842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63996">
              <w:rPr>
                <w:rFonts w:eastAsia="Times New Roman" w:cs="Times New Roman"/>
                <w:sz w:val="20"/>
                <w:szCs w:val="20"/>
                <w:lang w:eastAsia="ar-SA"/>
              </w:rPr>
              <w:t>от</w:t>
            </w:r>
          </w:p>
        </w:tc>
        <w:tc>
          <w:tcPr>
            <w:tcW w:w="2438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:rsidR="008749C4" w:rsidRPr="00D63996" w:rsidRDefault="008749C4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0E05D8" w:rsidRPr="005937E1" w:rsidTr="00FF6B60">
        <w:trPr>
          <w:trHeight w:val="152"/>
        </w:trPr>
        <w:tc>
          <w:tcPr>
            <w:tcW w:w="11058" w:type="dxa"/>
            <w:gridSpan w:val="24"/>
            <w:shd w:val="clear" w:color="auto" w:fill="auto"/>
          </w:tcPr>
          <w:p w:rsidR="000E05D8" w:rsidRPr="00A236C0" w:rsidRDefault="000E05D8" w:rsidP="00D6399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4"/>
                <w:szCs w:val="14"/>
                <w:lang w:eastAsia="ar-SA"/>
              </w:rPr>
            </w:pP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</w:t>
            </w:r>
            <w:r w:rsidR="00D63996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П</w:t>
            </w: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олное наименование, дата и номер договора)</w:t>
            </w:r>
          </w:p>
        </w:tc>
      </w:tr>
      <w:tr w:rsidR="00053CBB" w:rsidRPr="005937E1" w:rsidTr="00053CBB">
        <w:trPr>
          <w:trHeight w:val="246"/>
        </w:trPr>
        <w:tc>
          <w:tcPr>
            <w:tcW w:w="7230" w:type="dxa"/>
            <w:gridSpan w:val="14"/>
            <w:shd w:val="clear" w:color="auto" w:fill="auto"/>
            <w:vAlign w:val="center"/>
          </w:tcPr>
          <w:p w:rsidR="00053CBB" w:rsidRPr="008E383A" w:rsidRDefault="00053CBB" w:rsidP="002E6CED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 w:rsidRPr="00A01F24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Регистрационный номер правил доверительного управления паевого инвестиционного фонда</w:t>
            </w:r>
          </w:p>
        </w:tc>
        <w:tc>
          <w:tcPr>
            <w:tcW w:w="3828" w:type="dxa"/>
            <w:gridSpan w:val="10"/>
            <w:shd w:val="clear" w:color="auto" w:fill="auto"/>
            <w:vAlign w:val="center"/>
          </w:tcPr>
          <w:p w:rsidR="00053CBB" w:rsidRPr="00E4268B" w:rsidRDefault="00053CBB" w:rsidP="00E4268B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053CBB" w:rsidRPr="005937E1" w:rsidTr="00053CBB">
        <w:trPr>
          <w:trHeight w:val="246"/>
        </w:trPr>
        <w:tc>
          <w:tcPr>
            <w:tcW w:w="7230" w:type="dxa"/>
            <w:gridSpan w:val="14"/>
            <w:shd w:val="clear" w:color="auto" w:fill="auto"/>
            <w:vAlign w:val="center"/>
          </w:tcPr>
          <w:p w:rsidR="00053CBB" w:rsidRPr="00053CBB" w:rsidRDefault="00053CBB" w:rsidP="00E4268B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 w:rsidRPr="00053CBB">
              <w:rPr>
                <w:rFonts w:eastAsia="Times New Roman"/>
                <w:bCs/>
                <w:sz w:val="20"/>
                <w:szCs w:val="20"/>
                <w:lang w:eastAsia="ar-SA"/>
              </w:rPr>
              <w:t>Уникальный идентификационный номер, присвоенный в соответствии с условиями осуществления депозитарной деятельности центрального депозитария</w:t>
            </w:r>
          </w:p>
        </w:tc>
        <w:tc>
          <w:tcPr>
            <w:tcW w:w="3828" w:type="dxa"/>
            <w:gridSpan w:val="10"/>
            <w:shd w:val="clear" w:color="auto" w:fill="auto"/>
            <w:vAlign w:val="center"/>
          </w:tcPr>
          <w:p w:rsidR="00053CBB" w:rsidRPr="00E4268B" w:rsidRDefault="00053CBB" w:rsidP="00E4268B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053CBB" w:rsidRPr="005937E1" w:rsidTr="00D63996">
        <w:trPr>
          <w:trHeight w:val="246"/>
        </w:trPr>
        <w:tc>
          <w:tcPr>
            <w:tcW w:w="3254" w:type="dxa"/>
            <w:gridSpan w:val="5"/>
            <w:shd w:val="clear" w:color="auto" w:fill="auto"/>
            <w:vAlign w:val="center"/>
          </w:tcPr>
          <w:p w:rsidR="00053CBB" w:rsidRPr="00D63996" w:rsidRDefault="00053CBB" w:rsidP="00053CB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63996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 xml:space="preserve">Способ оплаты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ИП</w:t>
            </w:r>
            <w:r w:rsidRPr="00D63996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 xml:space="preserve"> по договору: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53CBB" w:rsidRPr="00D63996" w:rsidRDefault="00053CBB" w:rsidP="00E4268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6399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6399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FORMCHECKBOX </w:instrText>
            </w:r>
            <w:r w:rsidRPr="00D6399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D6399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3356" w:type="dxa"/>
            <w:gridSpan w:val="7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53CBB" w:rsidRPr="00D63996" w:rsidRDefault="00053CBB" w:rsidP="00E4268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63996">
              <w:rPr>
                <w:rFonts w:eastAsia="Times New Roman" w:cs="Times New Roman"/>
                <w:sz w:val="20"/>
                <w:szCs w:val="20"/>
                <w:lang w:eastAsia="ar-SA"/>
              </w:rPr>
              <w:t>наличная</w:t>
            </w:r>
          </w:p>
        </w:tc>
        <w:tc>
          <w:tcPr>
            <w:tcW w:w="472" w:type="dxa"/>
            <w:gridSpan w:val="4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53CBB" w:rsidRPr="00D63996" w:rsidRDefault="00053CBB" w:rsidP="00E4268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6399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6399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FORMCHECKBOX </w:instrText>
            </w:r>
            <w:r w:rsidRPr="00D6399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D6399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3409" w:type="dxa"/>
            <w:gridSpan w:val="7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53CBB" w:rsidRPr="00D63996" w:rsidRDefault="00053CBB" w:rsidP="00E4268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63996">
              <w:rPr>
                <w:rFonts w:eastAsia="Times New Roman" w:cs="Times New Roman"/>
                <w:sz w:val="20"/>
                <w:szCs w:val="20"/>
                <w:lang w:eastAsia="ar-SA"/>
              </w:rPr>
              <w:t>безналичная</w:t>
            </w:r>
          </w:p>
        </w:tc>
      </w:tr>
      <w:tr w:rsidR="00053CBB" w:rsidRPr="005937E1" w:rsidTr="00FF6B60">
        <w:trPr>
          <w:trHeight w:val="71"/>
        </w:trPr>
        <w:tc>
          <w:tcPr>
            <w:tcW w:w="11058" w:type="dxa"/>
            <w:gridSpan w:val="24"/>
            <w:shd w:val="clear" w:color="auto" w:fill="auto"/>
          </w:tcPr>
          <w:p w:rsidR="00053CBB" w:rsidRPr="00A236C0" w:rsidRDefault="00053CBB" w:rsidP="00D6399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kern w:val="1"/>
                <w:sz w:val="20"/>
                <w:szCs w:val="20"/>
                <w:lang w:eastAsia="ru-RU"/>
              </w:rPr>
            </w:pP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</w:t>
            </w:r>
            <w:r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В</w:t>
            </w: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 xml:space="preserve"> случае если раздел не заполнен, Регистратор считает, что оплата произведена за наличный расчет)</w:t>
            </w:r>
          </w:p>
        </w:tc>
      </w:tr>
      <w:tr w:rsidR="00053CBB" w:rsidRPr="005937E1" w:rsidTr="00D63996">
        <w:trPr>
          <w:trHeight w:val="155"/>
        </w:trPr>
        <w:tc>
          <w:tcPr>
            <w:tcW w:w="3254" w:type="dxa"/>
            <w:gridSpan w:val="5"/>
            <w:shd w:val="clear" w:color="auto" w:fill="auto"/>
            <w:vAlign w:val="center"/>
          </w:tcPr>
          <w:p w:rsidR="00053CBB" w:rsidRPr="00D63996" w:rsidRDefault="00053CBB" w:rsidP="00053CBB">
            <w:pPr>
              <w:suppressAutoHyphens/>
              <w:spacing w:after="0" w:line="240" w:lineRule="auto"/>
              <w:rPr>
                <w:rFonts w:eastAsia="Times New Roman" w:cs="Times New Roman"/>
                <w:kern w:val="1"/>
                <w:sz w:val="20"/>
                <w:szCs w:val="20"/>
                <w:lang w:eastAsia="ru-RU"/>
              </w:rPr>
            </w:pPr>
            <w:r w:rsidRPr="00D63996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 xml:space="preserve">Оплата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ИП</w:t>
            </w:r>
            <w:r w:rsidRPr="00D63996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 xml:space="preserve"> производится за счет:</w:t>
            </w:r>
            <w:r w:rsidRPr="00D63996">
              <w:rPr>
                <w:rFonts w:eastAsia="Times New Roman" w:cs="Times New Roman"/>
                <w:kern w:val="1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53CBB" w:rsidRPr="00D63996" w:rsidRDefault="00053CBB" w:rsidP="00E4268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6399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6399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FORMCHECKBOX </w:instrText>
            </w:r>
            <w:r w:rsidRPr="00D6399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D6399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3356" w:type="dxa"/>
            <w:gridSpan w:val="7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53CBB" w:rsidRPr="00D63996" w:rsidRDefault="00053CBB" w:rsidP="00E4268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63996">
              <w:rPr>
                <w:rFonts w:eastAsia="Times New Roman" w:cs="Times New Roman"/>
                <w:sz w:val="20"/>
                <w:szCs w:val="20"/>
                <w:lang w:eastAsia="ar-SA"/>
              </w:rPr>
              <w:t>собственных средств</w:t>
            </w:r>
          </w:p>
        </w:tc>
        <w:tc>
          <w:tcPr>
            <w:tcW w:w="472" w:type="dxa"/>
            <w:gridSpan w:val="4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53CBB" w:rsidRPr="00D63996" w:rsidRDefault="00053CBB" w:rsidP="00E4268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6399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6399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FORMCHECKBOX </w:instrText>
            </w:r>
            <w:r w:rsidRPr="00D6399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D6399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3409" w:type="dxa"/>
            <w:gridSpan w:val="7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53CBB" w:rsidRPr="00D63996" w:rsidRDefault="00053CBB" w:rsidP="00E4268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63996">
              <w:rPr>
                <w:rFonts w:eastAsia="Times New Roman" w:cs="Times New Roman"/>
                <w:sz w:val="20"/>
                <w:szCs w:val="20"/>
                <w:lang w:eastAsia="ar-SA"/>
              </w:rPr>
              <w:t>заемных средств</w:t>
            </w:r>
          </w:p>
        </w:tc>
      </w:tr>
      <w:tr w:rsidR="00053CBB" w:rsidRPr="005937E1" w:rsidTr="00FF6B60">
        <w:trPr>
          <w:trHeight w:val="155"/>
        </w:trPr>
        <w:tc>
          <w:tcPr>
            <w:tcW w:w="11058" w:type="dxa"/>
            <w:gridSpan w:val="24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53CBB" w:rsidRPr="00A236C0" w:rsidRDefault="00053CBB" w:rsidP="00D63996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4"/>
                <w:lang w:eastAsia="ar-SA"/>
              </w:rPr>
            </w:pPr>
            <w:r w:rsidRPr="00D63996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Сведения об обременении ЦБ</w:t>
            </w:r>
            <w:r w:rsidRPr="00A236C0">
              <w:rPr>
                <w:rFonts w:eastAsia="Times New Roman" w:cs="Times New Roman"/>
                <w:kern w:val="1"/>
                <w:sz w:val="20"/>
                <w:szCs w:val="20"/>
                <w:lang w:eastAsia="ru-RU"/>
              </w:rPr>
              <w:t xml:space="preserve"> </w:t>
            </w: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</w:t>
            </w:r>
            <w:r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З</w:t>
            </w: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 xml:space="preserve">аполняется </w:t>
            </w:r>
            <w:r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при</w:t>
            </w: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 xml:space="preserve"> наличи</w:t>
            </w:r>
            <w:r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и</w:t>
            </w: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 xml:space="preserve"> обременения на передаваемые ценные бумаги)</w:t>
            </w:r>
          </w:p>
        </w:tc>
      </w:tr>
      <w:tr w:rsidR="00053CBB" w:rsidRPr="005937E1" w:rsidTr="00FF6B60">
        <w:trPr>
          <w:trHeight w:val="191"/>
        </w:trPr>
        <w:tc>
          <w:tcPr>
            <w:tcW w:w="11058" w:type="dxa"/>
            <w:gridSpan w:val="2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053CBB" w:rsidRPr="00A236C0" w:rsidRDefault="00053CBB" w:rsidP="00F27842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4"/>
                <w:lang w:eastAsia="ar-SA"/>
              </w:rPr>
            </w:pPr>
          </w:p>
        </w:tc>
      </w:tr>
      <w:tr w:rsidR="00053CBB" w:rsidRPr="005937E1" w:rsidTr="00FF6B60">
        <w:trPr>
          <w:trHeight w:val="109"/>
        </w:trPr>
        <w:tc>
          <w:tcPr>
            <w:tcW w:w="11058" w:type="dxa"/>
            <w:gridSpan w:val="24"/>
            <w:tcBorders>
              <w:top w:val="dotted" w:sz="4" w:space="0" w:color="auto"/>
            </w:tcBorders>
            <w:shd w:val="clear" w:color="auto" w:fill="auto"/>
          </w:tcPr>
          <w:p w:rsidR="00053CBB" w:rsidRPr="00A236C0" w:rsidRDefault="00053CBB" w:rsidP="00D6399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0"/>
                <w:szCs w:val="20"/>
                <w:lang w:eastAsia="ar-SA"/>
              </w:rPr>
            </w:pP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</w:t>
            </w:r>
            <w:r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П</w:t>
            </w: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олное наименование, дата, номер договора о залоге и/или договора по</w:t>
            </w:r>
            <w:r w:rsidRPr="00A236C0">
              <w:t xml:space="preserve"> </w:t>
            </w: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основному обязательству)</w:t>
            </w:r>
          </w:p>
        </w:tc>
      </w:tr>
      <w:tr w:rsidR="00053CBB" w:rsidRPr="005937E1" w:rsidTr="00A043FE">
        <w:trPr>
          <w:trHeight w:val="133"/>
        </w:trPr>
        <w:tc>
          <w:tcPr>
            <w:tcW w:w="2978" w:type="dxa"/>
            <w:gridSpan w:val="4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3CBB" w:rsidRPr="00D63996" w:rsidRDefault="00053CBB" w:rsidP="00F27842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63996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Сумма сделки</w:t>
            </w:r>
            <w:r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 xml:space="preserve"> </w:t>
            </w: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</w:t>
            </w:r>
            <w:r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Ц</w:t>
            </w: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ифрами и прописью)</w:t>
            </w:r>
          </w:p>
        </w:tc>
        <w:tc>
          <w:tcPr>
            <w:tcW w:w="8080" w:type="dxa"/>
            <w:gridSpan w:val="20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53CBB" w:rsidRPr="00D63996" w:rsidRDefault="00053CBB" w:rsidP="00F27842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53CBB" w:rsidRPr="00375640" w:rsidTr="00FF6B60">
        <w:trPr>
          <w:trHeight w:val="329"/>
        </w:trPr>
        <w:tc>
          <w:tcPr>
            <w:tcW w:w="11058" w:type="dxa"/>
            <w:gridSpan w:val="24"/>
            <w:shd w:val="clear" w:color="auto" w:fill="auto"/>
            <w:vAlign w:val="bottom"/>
          </w:tcPr>
          <w:p w:rsidR="00053CBB" w:rsidRPr="00D63996" w:rsidRDefault="00053CBB" w:rsidP="00E4268B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17"/>
                <w:szCs w:val="17"/>
                <w:lang w:eastAsia="ar-SA"/>
              </w:rPr>
            </w:pPr>
            <w:r w:rsidRPr="00053CBB">
              <w:rPr>
                <w:rFonts w:eastAsia="Times New Roman" w:cs="Times New Roman"/>
                <w:b/>
                <w:bCs/>
                <w:sz w:val="17"/>
                <w:szCs w:val="17"/>
                <w:lang w:eastAsia="ar-SA"/>
              </w:rPr>
              <w:t>Лицо, передающее инвестиционные паи, гарантирует, что не будут нарушены ограничения, установленные законодательством Российской Федерации или вступившим в законную силу решением суда, а также, что сумма сделки соответствует рыночной цене и принимается для целей налогообложения в соответствии с Налоговым кодексом Российской Федерации.</w:t>
            </w:r>
          </w:p>
        </w:tc>
      </w:tr>
      <w:tr w:rsidR="00053CBB" w:rsidRPr="00375640" w:rsidTr="00D63996">
        <w:trPr>
          <w:trHeight w:val="391"/>
        </w:trPr>
        <w:tc>
          <w:tcPr>
            <w:tcW w:w="7369" w:type="dxa"/>
            <w:gridSpan w:val="15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053CBB" w:rsidRPr="00E4268B" w:rsidRDefault="00053CBB" w:rsidP="00E4268B">
            <w:pPr>
              <w:suppressAutoHyphens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ar-SA"/>
              </w:rPr>
            </w:pPr>
            <w:r w:rsidRPr="00E4268B">
              <w:rPr>
                <w:rFonts w:eastAsia="Times New Roman"/>
                <w:b/>
                <w:sz w:val="18"/>
                <w:szCs w:val="18"/>
                <w:lang w:eastAsia="ar-SA"/>
              </w:rPr>
              <w:t xml:space="preserve">НОМЕР (КОД) ЛИЦЕВОГО СЧЕТА, </w:t>
            </w:r>
          </w:p>
          <w:p w:rsidR="00053CBB" w:rsidRPr="00E4268B" w:rsidRDefault="00053CBB" w:rsidP="00053CBB">
            <w:pPr>
              <w:suppressAutoHyphens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ar-SA"/>
              </w:rPr>
            </w:pPr>
            <w:r w:rsidRPr="00E4268B">
              <w:rPr>
                <w:rFonts w:eastAsia="Times New Roman"/>
                <w:b/>
                <w:sz w:val="18"/>
                <w:szCs w:val="18"/>
                <w:lang w:eastAsia="ar-SA"/>
              </w:rPr>
              <w:t xml:space="preserve">ПО </w:t>
            </w:r>
            <w:proofErr w:type="gramStart"/>
            <w:r w:rsidRPr="00E4268B">
              <w:rPr>
                <w:rFonts w:eastAsia="Times New Roman"/>
                <w:b/>
                <w:sz w:val="18"/>
                <w:szCs w:val="18"/>
                <w:lang w:eastAsia="ar-SA"/>
              </w:rPr>
              <w:t>КОТОРОМУ</w:t>
            </w:r>
            <w:proofErr w:type="gramEnd"/>
            <w:r w:rsidRPr="00E4268B">
              <w:rPr>
                <w:rFonts w:eastAsia="Times New Roman"/>
                <w:b/>
                <w:sz w:val="18"/>
                <w:szCs w:val="18"/>
                <w:lang w:eastAsia="ar-SA"/>
              </w:rPr>
              <w:t xml:space="preserve"> ВНОСИТСЯ ЗАПИСЬ О СПИСАНИИ </w:t>
            </w:r>
            <w:r>
              <w:rPr>
                <w:rFonts w:eastAsia="Times New Roman"/>
                <w:b/>
                <w:sz w:val="18"/>
                <w:szCs w:val="18"/>
                <w:lang w:eastAsia="ar-SA"/>
              </w:rPr>
              <w:t>ИП</w:t>
            </w:r>
          </w:p>
        </w:tc>
        <w:tc>
          <w:tcPr>
            <w:tcW w:w="3689" w:type="dxa"/>
            <w:gridSpan w:val="9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053CBB" w:rsidRPr="00DB751B" w:rsidRDefault="00053CBB" w:rsidP="00DB751B">
            <w:pPr>
              <w:suppressAutoHyphens/>
              <w:spacing w:after="0" w:line="168" w:lineRule="auto"/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053CBB" w:rsidRPr="005937E1" w:rsidTr="00FF6B60">
        <w:trPr>
          <w:trHeight w:val="119"/>
        </w:trPr>
        <w:tc>
          <w:tcPr>
            <w:tcW w:w="11058" w:type="dxa"/>
            <w:gridSpan w:val="24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053CBB" w:rsidRPr="00D63996" w:rsidRDefault="00053CBB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53CBB" w:rsidRPr="005937E1" w:rsidTr="00D63996">
        <w:trPr>
          <w:trHeight w:val="161"/>
        </w:trPr>
        <w:tc>
          <w:tcPr>
            <w:tcW w:w="11058" w:type="dxa"/>
            <w:gridSpan w:val="2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53CBB" w:rsidRPr="00181E1C" w:rsidRDefault="00053CBB" w:rsidP="00D6399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4"/>
                <w:szCs w:val="14"/>
                <w:lang w:eastAsia="ar-SA"/>
              </w:rPr>
            </w:pPr>
            <w:r w:rsidRPr="000E05D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</w:t>
            </w: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Ф</w:t>
            </w:r>
            <w:r w:rsidRPr="000E05D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 xml:space="preserve">амилия, имя, отчество (последнее - при наличии) </w:t>
            </w: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участника ОДС</w:t>
            </w:r>
            <w:r w:rsidRPr="00B36250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)</w:t>
            </w:r>
          </w:p>
        </w:tc>
      </w:tr>
      <w:tr w:rsidR="00053CBB" w:rsidRPr="005937E1" w:rsidTr="00D63996">
        <w:trPr>
          <w:trHeight w:val="64"/>
        </w:trPr>
        <w:tc>
          <w:tcPr>
            <w:tcW w:w="4105" w:type="dxa"/>
            <w:gridSpan w:val="7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53CBB" w:rsidRPr="00D63996" w:rsidRDefault="00053CBB" w:rsidP="00102DB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63996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Наименование удостоверяющего документа</w:t>
            </w:r>
          </w:p>
        </w:tc>
        <w:tc>
          <w:tcPr>
            <w:tcW w:w="6953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053CBB" w:rsidRPr="00D63996" w:rsidRDefault="00053CBB" w:rsidP="00102DB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53CBB" w:rsidRPr="005937E1" w:rsidTr="00D63996">
        <w:trPr>
          <w:trHeight w:val="64"/>
        </w:trPr>
        <w:tc>
          <w:tcPr>
            <w:tcW w:w="2757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053CBB" w:rsidRPr="00D63996" w:rsidRDefault="00053CBB" w:rsidP="00584E34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63996">
              <w:rPr>
                <w:rFonts w:eastAsia="Times New Roman" w:cs="Times New Roman"/>
                <w:sz w:val="20"/>
                <w:szCs w:val="20"/>
                <w:lang w:eastAsia="ar-SA"/>
              </w:rPr>
              <w:t>Серия, номер (ОГРН):</w:t>
            </w:r>
          </w:p>
        </w:tc>
        <w:tc>
          <w:tcPr>
            <w:tcW w:w="2765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053CBB" w:rsidRPr="00D63996" w:rsidRDefault="00053CBB" w:rsidP="00102DB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64" w:type="dxa"/>
            <w:gridSpan w:val="1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053CBB" w:rsidRPr="00D63996" w:rsidRDefault="00053CBB" w:rsidP="00102DB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63996">
              <w:rPr>
                <w:rFonts w:eastAsia="Times New Roman" w:cs="Times New Roman"/>
                <w:sz w:val="20"/>
                <w:szCs w:val="20"/>
                <w:lang w:eastAsia="ar-SA"/>
              </w:rPr>
              <w:t>Дата выдачи (регистрации):</w:t>
            </w:r>
          </w:p>
        </w:tc>
        <w:tc>
          <w:tcPr>
            <w:tcW w:w="277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053CBB" w:rsidRPr="00D63996" w:rsidRDefault="00053CBB" w:rsidP="00102DB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53CBB" w:rsidRPr="005937E1" w:rsidTr="00FF6B60">
        <w:trPr>
          <w:trHeight w:val="64"/>
        </w:trPr>
        <w:tc>
          <w:tcPr>
            <w:tcW w:w="11058" w:type="dxa"/>
            <w:gridSpan w:val="2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53CBB" w:rsidRPr="00D63996" w:rsidRDefault="00053CBB" w:rsidP="00102DB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53CBB" w:rsidRPr="005937E1" w:rsidTr="00D63996">
        <w:trPr>
          <w:trHeight w:val="54"/>
        </w:trPr>
        <w:tc>
          <w:tcPr>
            <w:tcW w:w="11058" w:type="dxa"/>
            <w:gridSpan w:val="2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53CBB" w:rsidRPr="00102DB5" w:rsidRDefault="00053CBB" w:rsidP="00102DB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8"/>
                <w:szCs w:val="14"/>
                <w:lang w:eastAsia="ar-SA"/>
              </w:rPr>
            </w:pPr>
            <w:r w:rsidRPr="000E05D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</w:t>
            </w: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Ф</w:t>
            </w:r>
            <w:r w:rsidRPr="000E05D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 xml:space="preserve">амилия, имя, отчество (последнее - при наличии) </w:t>
            </w: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участника ОДС</w:t>
            </w:r>
            <w:r w:rsidRPr="00B36250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)</w:t>
            </w:r>
          </w:p>
        </w:tc>
      </w:tr>
      <w:tr w:rsidR="00053CBB" w:rsidRPr="005937E1" w:rsidTr="00D63996">
        <w:trPr>
          <w:trHeight w:val="64"/>
        </w:trPr>
        <w:tc>
          <w:tcPr>
            <w:tcW w:w="4105" w:type="dxa"/>
            <w:gridSpan w:val="7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53CBB" w:rsidRPr="00D63996" w:rsidRDefault="00053CBB" w:rsidP="00102DB5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  <w:r w:rsidRPr="00D63996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Наименование удостоверяющего документа</w:t>
            </w:r>
          </w:p>
        </w:tc>
        <w:tc>
          <w:tcPr>
            <w:tcW w:w="6953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053CBB" w:rsidRPr="00D63996" w:rsidRDefault="00053CBB" w:rsidP="00102DB5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053CBB" w:rsidRPr="005937E1" w:rsidTr="00D63996">
        <w:trPr>
          <w:trHeight w:val="64"/>
        </w:trPr>
        <w:tc>
          <w:tcPr>
            <w:tcW w:w="275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53CBB" w:rsidRPr="00D63996" w:rsidRDefault="00053CBB" w:rsidP="00102DB5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  <w:r w:rsidRPr="00D63996">
              <w:rPr>
                <w:rFonts w:eastAsia="Times New Roman" w:cs="Times New Roman"/>
                <w:sz w:val="20"/>
                <w:szCs w:val="20"/>
                <w:lang w:eastAsia="ar-SA"/>
              </w:rPr>
              <w:t>Серия, номер (ОГРН):</w:t>
            </w:r>
          </w:p>
        </w:tc>
        <w:tc>
          <w:tcPr>
            <w:tcW w:w="276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53CBB" w:rsidRPr="00D63996" w:rsidRDefault="00053CBB" w:rsidP="00102DB5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2764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53CBB" w:rsidRPr="00D63996" w:rsidRDefault="00053CBB" w:rsidP="00102DB5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  <w:r w:rsidRPr="00D63996">
              <w:rPr>
                <w:rFonts w:eastAsia="Times New Roman" w:cs="Times New Roman"/>
                <w:sz w:val="20"/>
                <w:szCs w:val="20"/>
                <w:lang w:eastAsia="ar-SA"/>
              </w:rPr>
              <w:t>Дата выдачи (регистрации):</w:t>
            </w:r>
          </w:p>
        </w:tc>
        <w:tc>
          <w:tcPr>
            <w:tcW w:w="27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053CBB" w:rsidRPr="00D63996" w:rsidRDefault="00053CBB" w:rsidP="00102DB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053CBB" w:rsidRPr="005937E1" w:rsidTr="00FF6B60">
        <w:trPr>
          <w:trHeight w:val="64"/>
        </w:trPr>
        <w:tc>
          <w:tcPr>
            <w:tcW w:w="11058" w:type="dxa"/>
            <w:gridSpan w:val="2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53CBB" w:rsidRPr="00D63996" w:rsidRDefault="00053CBB" w:rsidP="00102DB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53CBB" w:rsidRPr="005937E1" w:rsidTr="00D63996">
        <w:trPr>
          <w:trHeight w:val="88"/>
        </w:trPr>
        <w:tc>
          <w:tcPr>
            <w:tcW w:w="11058" w:type="dxa"/>
            <w:gridSpan w:val="2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53CBB" w:rsidRDefault="00053CBB" w:rsidP="00102DB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4"/>
                <w:szCs w:val="14"/>
                <w:lang w:eastAsia="ar-SA"/>
              </w:rPr>
            </w:pPr>
            <w:r w:rsidRPr="000E05D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</w:t>
            </w: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Ф</w:t>
            </w:r>
            <w:r w:rsidRPr="000E05D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 xml:space="preserve">амилия, имя, отчество (последнее - при наличии) </w:t>
            </w: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участника ОДС</w:t>
            </w:r>
            <w:r w:rsidRPr="00B36250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)</w:t>
            </w:r>
          </w:p>
        </w:tc>
      </w:tr>
      <w:tr w:rsidR="00053CBB" w:rsidRPr="005937E1" w:rsidTr="00D63996">
        <w:trPr>
          <w:trHeight w:val="64"/>
        </w:trPr>
        <w:tc>
          <w:tcPr>
            <w:tcW w:w="4105" w:type="dxa"/>
            <w:gridSpan w:val="7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53CBB" w:rsidRPr="00D63996" w:rsidRDefault="00053CBB" w:rsidP="00102DB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63996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Наименование удостоверяющего документа</w:t>
            </w:r>
          </w:p>
        </w:tc>
        <w:tc>
          <w:tcPr>
            <w:tcW w:w="6953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053CBB" w:rsidRPr="00D63996" w:rsidRDefault="00053CBB" w:rsidP="00102DB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053CBB" w:rsidRPr="005937E1" w:rsidTr="00D63996">
        <w:trPr>
          <w:trHeight w:val="64"/>
        </w:trPr>
        <w:tc>
          <w:tcPr>
            <w:tcW w:w="4105" w:type="dxa"/>
            <w:gridSpan w:val="7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:rsidR="00053CBB" w:rsidRPr="00D63996" w:rsidRDefault="00053CBB" w:rsidP="00102DB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63996">
              <w:rPr>
                <w:rFonts w:eastAsia="Times New Roman" w:cs="Times New Roman"/>
                <w:sz w:val="20"/>
                <w:szCs w:val="20"/>
                <w:lang w:eastAsia="ar-SA"/>
              </w:rPr>
              <w:t>Серия, номер (ОГРН):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053CBB" w:rsidRPr="00D63996" w:rsidRDefault="00053CBB" w:rsidP="00102DB5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2764" w:type="dxa"/>
            <w:gridSpan w:val="1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053CBB" w:rsidRPr="00D63996" w:rsidRDefault="00053CBB" w:rsidP="00102DB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63996">
              <w:rPr>
                <w:rFonts w:eastAsia="Times New Roman" w:cs="Times New Roman"/>
                <w:sz w:val="20"/>
                <w:szCs w:val="20"/>
                <w:lang w:eastAsia="ar-SA"/>
              </w:rPr>
              <w:t>Дата выдачи (регистрации):</w:t>
            </w:r>
          </w:p>
        </w:tc>
        <w:tc>
          <w:tcPr>
            <w:tcW w:w="2772" w:type="dxa"/>
            <w:gridSpan w:val="3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:rsidR="00053CBB" w:rsidRPr="00D63996" w:rsidRDefault="00053CBB" w:rsidP="00102DB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053CBB" w:rsidRPr="0096640B" w:rsidTr="00D63996">
        <w:trPr>
          <w:trHeight w:val="314"/>
        </w:trPr>
        <w:tc>
          <w:tcPr>
            <w:tcW w:w="7369" w:type="dxa"/>
            <w:gridSpan w:val="15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053CBB" w:rsidRPr="00E4268B" w:rsidRDefault="00053CBB" w:rsidP="00E4268B">
            <w:pPr>
              <w:suppressAutoHyphens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ar-SA"/>
              </w:rPr>
            </w:pPr>
            <w:r w:rsidRPr="00E4268B">
              <w:rPr>
                <w:rFonts w:eastAsia="Times New Roman"/>
                <w:b/>
                <w:sz w:val="18"/>
                <w:szCs w:val="18"/>
                <w:lang w:eastAsia="ar-SA"/>
              </w:rPr>
              <w:t xml:space="preserve">НОМЕР (КОД) ЛИЦЕВОГО СЧЕТА, </w:t>
            </w:r>
          </w:p>
          <w:p w:rsidR="00053CBB" w:rsidRPr="00E4268B" w:rsidRDefault="00053CBB" w:rsidP="00053CBB">
            <w:pPr>
              <w:suppressAutoHyphens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ar-SA"/>
              </w:rPr>
            </w:pPr>
            <w:r w:rsidRPr="00E4268B">
              <w:rPr>
                <w:rFonts w:eastAsia="Times New Roman"/>
                <w:b/>
                <w:sz w:val="18"/>
                <w:szCs w:val="18"/>
                <w:lang w:eastAsia="ar-SA"/>
              </w:rPr>
              <w:t xml:space="preserve">ПО </w:t>
            </w:r>
            <w:proofErr w:type="gramStart"/>
            <w:r w:rsidRPr="00E4268B">
              <w:rPr>
                <w:rFonts w:eastAsia="Times New Roman"/>
                <w:b/>
                <w:sz w:val="18"/>
                <w:szCs w:val="18"/>
                <w:lang w:eastAsia="ar-SA"/>
              </w:rPr>
              <w:t>КОТОРОМУ</w:t>
            </w:r>
            <w:proofErr w:type="gramEnd"/>
            <w:r w:rsidRPr="00E4268B">
              <w:rPr>
                <w:rFonts w:eastAsia="Times New Roman"/>
                <w:b/>
                <w:sz w:val="18"/>
                <w:szCs w:val="18"/>
                <w:lang w:eastAsia="ar-SA"/>
              </w:rPr>
              <w:t xml:space="preserve"> ВНОСИТСЯ ЗАПИСЬ О </w:t>
            </w:r>
            <w:r>
              <w:rPr>
                <w:rFonts w:eastAsia="Times New Roman"/>
                <w:b/>
                <w:sz w:val="18"/>
                <w:szCs w:val="18"/>
                <w:lang w:eastAsia="ar-SA"/>
              </w:rPr>
              <w:t>ЗАЧИСЛЕНИИ</w:t>
            </w:r>
            <w:r w:rsidRPr="00E4268B">
              <w:rPr>
                <w:rFonts w:eastAsia="Times New Roman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/>
                <w:b/>
                <w:sz w:val="18"/>
                <w:szCs w:val="18"/>
                <w:lang w:eastAsia="ar-SA"/>
              </w:rPr>
              <w:t>ИП</w:t>
            </w:r>
          </w:p>
        </w:tc>
        <w:tc>
          <w:tcPr>
            <w:tcW w:w="3689" w:type="dxa"/>
            <w:gridSpan w:val="9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053CBB" w:rsidRPr="0096640B" w:rsidRDefault="00053CBB" w:rsidP="00B5365B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8"/>
                <w:szCs w:val="14"/>
                <w:lang w:eastAsia="ar-SA"/>
              </w:rPr>
            </w:pPr>
          </w:p>
        </w:tc>
      </w:tr>
      <w:tr w:rsidR="00053CBB" w:rsidRPr="005937E1" w:rsidTr="00FF6B60">
        <w:trPr>
          <w:trHeight w:val="119"/>
        </w:trPr>
        <w:tc>
          <w:tcPr>
            <w:tcW w:w="11058" w:type="dxa"/>
            <w:gridSpan w:val="24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053CBB" w:rsidRPr="00D63996" w:rsidRDefault="00053CBB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53CBB" w:rsidRPr="005937E1" w:rsidTr="00D63996">
        <w:trPr>
          <w:trHeight w:val="123"/>
        </w:trPr>
        <w:tc>
          <w:tcPr>
            <w:tcW w:w="11058" w:type="dxa"/>
            <w:gridSpan w:val="2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53CBB" w:rsidRPr="00181E1C" w:rsidRDefault="00053CBB" w:rsidP="00B5365B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4"/>
                <w:szCs w:val="14"/>
                <w:lang w:eastAsia="ar-SA"/>
              </w:rPr>
            </w:pPr>
            <w:r w:rsidRPr="000E05D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</w:t>
            </w: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Ф</w:t>
            </w:r>
            <w:r w:rsidRPr="000E05D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 xml:space="preserve">амилия, имя, отчество (последнее - при </w:t>
            </w: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наличии) для физических ли ил</w:t>
            </w:r>
            <w:r w:rsidRPr="000E05D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и полное наименование для юридических лиц)</w:t>
            </w:r>
          </w:p>
        </w:tc>
      </w:tr>
      <w:tr w:rsidR="00053CBB" w:rsidRPr="005937E1" w:rsidTr="00D63996">
        <w:trPr>
          <w:trHeight w:val="64"/>
        </w:trPr>
        <w:tc>
          <w:tcPr>
            <w:tcW w:w="4105" w:type="dxa"/>
            <w:gridSpan w:val="7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053CBB" w:rsidRPr="00D63996" w:rsidRDefault="00053CBB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63996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Наименование удостоверяющего документа</w:t>
            </w:r>
          </w:p>
        </w:tc>
        <w:tc>
          <w:tcPr>
            <w:tcW w:w="6953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053CBB" w:rsidRPr="00D63996" w:rsidRDefault="00053CBB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53CBB" w:rsidRPr="00BE0345" w:rsidTr="00FF6B60">
        <w:trPr>
          <w:trHeight w:val="64"/>
        </w:trPr>
        <w:tc>
          <w:tcPr>
            <w:tcW w:w="11058" w:type="dxa"/>
            <w:gridSpan w:val="2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53CBB" w:rsidRPr="00181E1C" w:rsidRDefault="00053CBB" w:rsidP="00D6399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4"/>
                <w:szCs w:val="14"/>
                <w:lang w:eastAsia="ar-SA"/>
              </w:rPr>
            </w:pPr>
            <w:r w:rsidRPr="00181E1C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</w:t>
            </w:r>
            <w:r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Д</w:t>
            </w:r>
            <w:r w:rsidRPr="00181E1C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ля юр. лиц - свидетельство о регистрации, для физ. лиц – документ, удостоверяющий личность)</w:t>
            </w:r>
          </w:p>
        </w:tc>
      </w:tr>
      <w:tr w:rsidR="00053CBB" w:rsidRPr="005937E1" w:rsidTr="00D63996">
        <w:trPr>
          <w:trHeight w:val="64"/>
        </w:trPr>
        <w:tc>
          <w:tcPr>
            <w:tcW w:w="2243" w:type="dxa"/>
            <w:gridSpan w:val="2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053CBB" w:rsidRPr="00D63996" w:rsidRDefault="00053CBB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63996">
              <w:rPr>
                <w:rFonts w:eastAsia="Times New Roman" w:cs="Times New Roman"/>
                <w:sz w:val="20"/>
                <w:szCs w:val="20"/>
                <w:lang w:eastAsia="ar-SA"/>
              </w:rPr>
              <w:t>Серия, номер (ОГРН):</w:t>
            </w:r>
          </w:p>
        </w:tc>
        <w:tc>
          <w:tcPr>
            <w:tcW w:w="3279" w:type="dxa"/>
            <w:gridSpan w:val="7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053CBB" w:rsidRPr="00D63996" w:rsidRDefault="00053CBB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98" w:type="dxa"/>
            <w:gridSpan w:val="11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053CBB" w:rsidRPr="00D63996" w:rsidRDefault="00053CBB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63996">
              <w:rPr>
                <w:rFonts w:eastAsia="Times New Roman" w:cs="Times New Roman"/>
                <w:sz w:val="20"/>
                <w:szCs w:val="20"/>
                <w:lang w:eastAsia="ar-SA"/>
              </w:rPr>
              <w:t>Дата выдачи (регистрации):</w:t>
            </w:r>
          </w:p>
        </w:tc>
        <w:tc>
          <w:tcPr>
            <w:tcW w:w="283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053CBB" w:rsidRPr="00D63996" w:rsidRDefault="00053CBB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53CBB" w:rsidRPr="00A0150E" w:rsidTr="00FF6B60">
        <w:trPr>
          <w:trHeight w:val="69"/>
        </w:trPr>
        <w:tc>
          <w:tcPr>
            <w:tcW w:w="11058" w:type="dxa"/>
            <w:gridSpan w:val="24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053CBB" w:rsidRPr="00D63996" w:rsidRDefault="00053CBB" w:rsidP="00E4268B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E383A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Сведения о лице, являющимся кредитором по обязательству владельца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ИП</w:t>
            </w:r>
            <w:r w:rsidRPr="008E383A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, в случае передачи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ИП</w:t>
            </w:r>
            <w:r w:rsidRPr="008E383A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 на депозитный счет нотариуса:</w:t>
            </w:r>
          </w:p>
        </w:tc>
      </w:tr>
      <w:tr w:rsidR="00053CBB" w:rsidRPr="00A0150E" w:rsidTr="00FF6B60">
        <w:trPr>
          <w:trHeight w:val="69"/>
        </w:trPr>
        <w:tc>
          <w:tcPr>
            <w:tcW w:w="11058" w:type="dxa"/>
            <w:gridSpan w:val="2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053CBB" w:rsidRPr="00A043FE" w:rsidRDefault="00053CBB" w:rsidP="00D63996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bookmarkStart w:id="0" w:name="_GoBack"/>
            <w:bookmarkEnd w:id="0"/>
          </w:p>
        </w:tc>
      </w:tr>
      <w:tr w:rsidR="00053CBB" w:rsidRPr="00A0150E" w:rsidTr="00FF6B60">
        <w:trPr>
          <w:trHeight w:val="38"/>
        </w:trPr>
        <w:tc>
          <w:tcPr>
            <w:tcW w:w="11058" w:type="dxa"/>
            <w:gridSpan w:val="24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053CBB" w:rsidRPr="008E383A" w:rsidRDefault="00053CBB" w:rsidP="001D64FE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4"/>
                <w:szCs w:val="14"/>
                <w:lang w:eastAsia="ar-SA"/>
              </w:rPr>
            </w:pPr>
            <w:r w:rsidRPr="008E383A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(Фамилия, имя, отчество (последнее - при наличии) для физических ли или полное наименование для юридических лиц; известная владельцу информация о кредиторе и сведения о наличии спора по поводу того, кто является кредитором)</w:t>
            </w:r>
          </w:p>
        </w:tc>
      </w:tr>
      <w:tr w:rsidR="00053CBB" w:rsidRPr="00A0150E" w:rsidTr="00D63996">
        <w:trPr>
          <w:trHeight w:val="69"/>
        </w:trPr>
        <w:tc>
          <w:tcPr>
            <w:tcW w:w="7939" w:type="dxa"/>
            <w:gridSpan w:val="18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053CBB" w:rsidRPr="00D63996" w:rsidRDefault="00053CBB" w:rsidP="00E32FD1">
            <w:pPr>
              <w:suppressAutoHyphens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D63996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В случае отказа в совершении операции уведомление просим отправить по адресу:</w:t>
            </w:r>
          </w:p>
        </w:tc>
        <w:tc>
          <w:tcPr>
            <w:tcW w:w="3119" w:type="dxa"/>
            <w:gridSpan w:val="6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053CBB" w:rsidRPr="00D63996" w:rsidRDefault="00053CBB" w:rsidP="000D113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053CBB" w:rsidRPr="00A0150E" w:rsidTr="00FF6B60">
        <w:trPr>
          <w:trHeight w:val="69"/>
        </w:trPr>
        <w:tc>
          <w:tcPr>
            <w:tcW w:w="11058" w:type="dxa"/>
            <w:gridSpan w:val="24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053CBB" w:rsidRPr="00D63996" w:rsidRDefault="00053CBB" w:rsidP="000D113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053CBB" w:rsidTr="00A043FE">
        <w:tblPrEx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4395" w:type="dxa"/>
            <w:gridSpan w:val="8"/>
            <w:vAlign w:val="center"/>
            <w:hideMark/>
          </w:tcPr>
          <w:p w:rsidR="00053CBB" w:rsidRDefault="00053CBB" w:rsidP="00E32FD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14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Подписи участников ОДС, передающих ЦБ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*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3112" w:type="dxa"/>
            <w:gridSpan w:val="8"/>
            <w:vAlign w:val="center"/>
            <w:hideMark/>
          </w:tcPr>
          <w:p w:rsidR="00053CBB" w:rsidRDefault="00053CBB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Подпись залогодержателя:</w:t>
            </w:r>
          </w:p>
          <w:p w:rsidR="00053CBB" w:rsidRDefault="00053CBB" w:rsidP="00297E2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14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E4268B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(в случае передач</w:t>
            </w:r>
            <w:r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и</w:t>
            </w:r>
            <w:r w:rsidRPr="00E4268B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 xml:space="preserve"> заложенных ценных бумаг)</w:t>
            </w:r>
          </w:p>
        </w:tc>
        <w:tc>
          <w:tcPr>
            <w:tcW w:w="3551" w:type="dxa"/>
            <w:gridSpan w:val="8"/>
            <w:vAlign w:val="center"/>
            <w:hideMark/>
          </w:tcPr>
          <w:p w:rsidR="00053CBB" w:rsidRDefault="00053CBB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Подпись лица, принимающего ЦБ:</w:t>
            </w:r>
          </w:p>
          <w:p w:rsidR="00053CBB" w:rsidRDefault="00053CBB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14"/>
                <w:lang w:eastAsia="ar-SA"/>
              </w:rPr>
            </w:pPr>
            <w:r>
              <w:rPr>
                <w:rFonts w:eastAsia="Times New Roman"/>
                <w:sz w:val="14"/>
                <w:szCs w:val="14"/>
                <w:shd w:val="clear" w:color="auto" w:fill="C0C0C0"/>
                <w:lang w:eastAsia="ar-SA"/>
              </w:rPr>
              <w:t>(</w:t>
            </w:r>
            <w:r w:rsidRPr="00E4268B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в случаях, предусмотренных соглашением сторон)</w:t>
            </w:r>
          </w:p>
        </w:tc>
      </w:tr>
      <w:tr w:rsidR="00053CBB" w:rsidTr="00A043F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4395" w:type="dxa"/>
            <w:gridSpan w:val="8"/>
            <w:tcBorders>
              <w:bottom w:val="dotted" w:sz="4" w:space="0" w:color="auto"/>
            </w:tcBorders>
            <w:vAlign w:val="bottom"/>
          </w:tcPr>
          <w:p w:rsidR="00053CBB" w:rsidRPr="00D63996" w:rsidRDefault="00053CBB" w:rsidP="00F57B20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112" w:type="dxa"/>
            <w:gridSpan w:val="8"/>
            <w:vMerge w:val="restart"/>
            <w:vAlign w:val="bottom"/>
          </w:tcPr>
          <w:p w:rsidR="00053CBB" w:rsidRDefault="00053CBB" w:rsidP="00AD3CBF">
            <w:pPr>
              <w:suppressAutoHyphens/>
              <w:spacing w:after="0" w:line="240" w:lineRule="auto"/>
              <w:rPr>
                <w:rFonts w:eastAsia="Times New Roman" w:cs="Times New Roman"/>
                <w:sz w:val="6"/>
                <w:szCs w:val="14"/>
                <w:lang w:eastAsia="ar-SA"/>
              </w:rPr>
            </w:pPr>
            <w:proofErr w:type="spellStart"/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м.п</w:t>
            </w:r>
            <w:proofErr w:type="spellEnd"/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3551" w:type="dxa"/>
            <w:gridSpan w:val="8"/>
            <w:vMerge w:val="restart"/>
            <w:vAlign w:val="bottom"/>
          </w:tcPr>
          <w:p w:rsidR="00053CBB" w:rsidRDefault="00053CBB" w:rsidP="00777987">
            <w:pPr>
              <w:suppressAutoHyphens/>
              <w:spacing w:after="0" w:line="240" w:lineRule="auto"/>
              <w:rPr>
                <w:rFonts w:eastAsia="Times New Roman" w:cs="Times New Roman"/>
                <w:sz w:val="6"/>
                <w:szCs w:val="14"/>
                <w:lang w:eastAsia="ar-SA"/>
              </w:rPr>
            </w:pPr>
            <w:proofErr w:type="spellStart"/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м.п</w:t>
            </w:r>
            <w:proofErr w:type="spellEnd"/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.</w:t>
            </w:r>
          </w:p>
        </w:tc>
      </w:tr>
      <w:tr w:rsidR="00053CBB" w:rsidTr="00A043FE">
        <w:tblPrEx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4395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53CBB" w:rsidRPr="00D63996" w:rsidRDefault="00053CBB" w:rsidP="00F57B20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112" w:type="dxa"/>
            <w:gridSpan w:val="8"/>
            <w:vMerge/>
            <w:vAlign w:val="bottom"/>
          </w:tcPr>
          <w:p w:rsidR="00053CBB" w:rsidRDefault="00053CBB" w:rsidP="00AD3CBF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3551" w:type="dxa"/>
            <w:gridSpan w:val="8"/>
            <w:vMerge/>
            <w:vAlign w:val="bottom"/>
          </w:tcPr>
          <w:p w:rsidR="00053CBB" w:rsidRDefault="00053CBB" w:rsidP="00777987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053CBB" w:rsidTr="00A043FE">
        <w:tblPrEx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4395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53CBB" w:rsidRPr="00D63996" w:rsidRDefault="00053CBB" w:rsidP="00F57B20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112" w:type="dxa"/>
            <w:gridSpan w:val="8"/>
            <w:vMerge/>
            <w:vAlign w:val="bottom"/>
          </w:tcPr>
          <w:p w:rsidR="00053CBB" w:rsidRDefault="00053CBB" w:rsidP="00AD3CBF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3551" w:type="dxa"/>
            <w:gridSpan w:val="8"/>
            <w:vMerge/>
            <w:vAlign w:val="bottom"/>
          </w:tcPr>
          <w:p w:rsidR="00053CBB" w:rsidRDefault="00053CBB" w:rsidP="00777987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053CBB" w:rsidTr="00A043FE">
        <w:tblPrEx>
          <w:tblLook w:val="04A0" w:firstRow="1" w:lastRow="0" w:firstColumn="1" w:lastColumn="0" w:noHBand="0" w:noVBand="1"/>
        </w:tblPrEx>
        <w:trPr>
          <w:trHeight w:val="54"/>
        </w:trPr>
        <w:tc>
          <w:tcPr>
            <w:tcW w:w="4395" w:type="dxa"/>
            <w:gridSpan w:val="8"/>
            <w:tcBorders>
              <w:top w:val="dotted" w:sz="4" w:space="0" w:color="auto"/>
            </w:tcBorders>
            <w:vAlign w:val="bottom"/>
          </w:tcPr>
          <w:p w:rsidR="00053CBB" w:rsidRPr="00E32FD1" w:rsidRDefault="00053CBB" w:rsidP="00E32FD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4"/>
                <w:szCs w:val="14"/>
                <w:lang w:eastAsia="ar-SA"/>
              </w:rPr>
            </w:pPr>
            <w:r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 xml:space="preserve">Ф.И.О. / </w:t>
            </w:r>
            <w:r w:rsidRPr="00E32FD1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подпись</w:t>
            </w:r>
          </w:p>
        </w:tc>
        <w:tc>
          <w:tcPr>
            <w:tcW w:w="3112" w:type="dxa"/>
            <w:gridSpan w:val="8"/>
            <w:vMerge/>
            <w:vAlign w:val="bottom"/>
          </w:tcPr>
          <w:p w:rsidR="00053CBB" w:rsidRDefault="00053CBB" w:rsidP="00AD3CBF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3551" w:type="dxa"/>
            <w:gridSpan w:val="8"/>
            <w:vMerge/>
            <w:vAlign w:val="bottom"/>
          </w:tcPr>
          <w:p w:rsidR="00053CBB" w:rsidRDefault="00053CBB" w:rsidP="00777987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</w:tbl>
    <w:p w:rsidR="00585A68" w:rsidRDefault="00585A68" w:rsidP="00053CBB">
      <w:pPr>
        <w:suppressAutoHyphens/>
        <w:spacing w:after="0" w:line="240" w:lineRule="auto"/>
        <w:rPr>
          <w:rFonts w:eastAsia="Times New Roman" w:cs="Times New Roman"/>
          <w:bCs/>
          <w:i/>
          <w:sz w:val="16"/>
          <w:szCs w:val="16"/>
          <w:lang w:eastAsia="ar-SA"/>
        </w:rPr>
      </w:pPr>
    </w:p>
    <w:sectPr w:rsidR="00585A68" w:rsidSect="00053CBB">
      <w:footerReference w:type="default" r:id="rId10"/>
      <w:headerReference w:type="first" r:id="rId11"/>
      <w:footerReference w:type="first" r:id="rId12"/>
      <w:pgSz w:w="11906" w:h="16838"/>
      <w:pgMar w:top="187" w:right="282" w:bottom="142" w:left="85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197" w:rsidRDefault="00083197" w:rsidP="000A38CC">
      <w:pPr>
        <w:spacing w:after="0" w:line="240" w:lineRule="auto"/>
      </w:pPr>
      <w:r>
        <w:separator/>
      </w:r>
    </w:p>
  </w:endnote>
  <w:endnote w:type="continuationSeparator" w:id="0">
    <w:p w:rsidR="00083197" w:rsidRDefault="00083197" w:rsidP="000A3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65B" w:rsidRDefault="00B5365B">
    <w:pPr>
      <w:pStyle w:val="af2"/>
      <w:jc w:val="center"/>
    </w:pPr>
  </w:p>
  <w:p w:rsidR="00B5365B" w:rsidRDefault="00B5365B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DF7" w:rsidRDefault="00B5365B" w:rsidP="00A043FE">
    <w:pPr>
      <w:spacing w:after="0" w:line="240" w:lineRule="auto"/>
      <w:ind w:firstLine="142"/>
      <w:rPr>
        <w:rFonts w:eastAsia="Times New Roman" w:cs="Times New Roman"/>
        <w:i/>
        <w:sz w:val="14"/>
        <w:szCs w:val="14"/>
        <w:lang w:eastAsia="ar-SA"/>
      </w:rPr>
    </w:pPr>
    <w:r w:rsidRPr="007C4DF7">
      <w:rPr>
        <w:rFonts w:eastAsia="Times New Roman" w:cs="Times New Roman"/>
        <w:b/>
        <w:bCs/>
        <w:i/>
        <w:sz w:val="14"/>
        <w:szCs w:val="14"/>
        <w:lang w:eastAsia="ar-SA"/>
      </w:rPr>
      <w:t>Примечани</w:t>
    </w:r>
    <w:r w:rsidR="00585A68" w:rsidRPr="007C4DF7">
      <w:rPr>
        <w:rFonts w:eastAsia="Times New Roman" w:cs="Times New Roman"/>
        <w:b/>
        <w:bCs/>
        <w:i/>
        <w:sz w:val="14"/>
        <w:szCs w:val="14"/>
        <w:lang w:eastAsia="ar-SA"/>
      </w:rPr>
      <w:t>я</w:t>
    </w:r>
    <w:r w:rsidR="0036131F" w:rsidRPr="007C4DF7">
      <w:rPr>
        <w:rFonts w:eastAsia="Times New Roman" w:cs="Times New Roman"/>
        <w:i/>
        <w:sz w:val="14"/>
        <w:szCs w:val="14"/>
        <w:lang w:eastAsia="ar-SA"/>
      </w:rPr>
      <w:t>: в</w:t>
    </w:r>
    <w:r w:rsidRPr="007C4DF7">
      <w:rPr>
        <w:rFonts w:eastAsia="Times New Roman" w:cs="Times New Roman"/>
        <w:i/>
        <w:sz w:val="14"/>
        <w:szCs w:val="14"/>
        <w:lang w:eastAsia="ar-SA"/>
      </w:rPr>
      <w:t>носимые данные должны быть заполнены разборчиво и без исправлений</w:t>
    </w:r>
    <w:r w:rsidR="00F771B9" w:rsidRPr="007C4DF7">
      <w:rPr>
        <w:rFonts w:eastAsia="Times New Roman" w:cs="Times New Roman"/>
        <w:i/>
        <w:sz w:val="14"/>
        <w:szCs w:val="14"/>
        <w:lang w:eastAsia="ar-SA"/>
      </w:rPr>
      <w:t>.</w:t>
    </w:r>
  </w:p>
  <w:p w:rsidR="00D80673" w:rsidRDefault="00A043FE" w:rsidP="00A043FE">
    <w:pPr>
      <w:spacing w:after="0" w:line="240" w:lineRule="auto"/>
      <w:ind w:firstLine="142"/>
      <w:rPr>
        <w:rFonts w:eastAsia="Times New Roman" w:cs="Times New Roman"/>
        <w:i/>
        <w:sz w:val="14"/>
        <w:szCs w:val="14"/>
        <w:lang w:eastAsia="ar-SA"/>
      </w:rPr>
    </w:pPr>
    <w:r w:rsidRPr="00A043FE">
      <w:rPr>
        <w:rFonts w:eastAsia="Times New Roman" w:cs="Times New Roman"/>
        <w:b/>
        <w:i/>
        <w:sz w:val="14"/>
        <w:szCs w:val="14"/>
        <w:vertAlign w:val="superscript"/>
        <w:lang w:eastAsia="ar-SA"/>
      </w:rPr>
      <w:t>*</w:t>
    </w:r>
    <w:r>
      <w:rPr>
        <w:rFonts w:eastAsia="Times New Roman" w:cs="Times New Roman"/>
        <w:b/>
        <w:i/>
        <w:sz w:val="14"/>
        <w:szCs w:val="14"/>
        <w:vertAlign w:val="superscript"/>
        <w:lang w:eastAsia="ar-SA"/>
      </w:rPr>
      <w:t xml:space="preserve"> </w:t>
    </w:r>
    <w:r>
      <w:rPr>
        <w:rFonts w:eastAsia="Times New Roman" w:cs="Times New Roman"/>
        <w:i/>
        <w:sz w:val="14"/>
        <w:szCs w:val="14"/>
        <w:lang w:eastAsia="ar-SA"/>
      </w:rPr>
      <w:t>Р</w:t>
    </w:r>
    <w:r w:rsidR="00D80673">
      <w:rPr>
        <w:rFonts w:eastAsia="Times New Roman" w:cs="Times New Roman"/>
        <w:i/>
        <w:sz w:val="14"/>
        <w:szCs w:val="14"/>
        <w:lang w:eastAsia="ar-SA"/>
      </w:rPr>
      <w:t>аспоряжение должно быть подписано всеми участниками общей долевой собственности.</w:t>
    </w:r>
  </w:p>
  <w:p w:rsidR="007C4DF7" w:rsidRPr="007C4DF7" w:rsidRDefault="007C4DF7" w:rsidP="00A043FE">
    <w:pPr>
      <w:spacing w:line="240" w:lineRule="auto"/>
      <w:ind w:firstLine="142"/>
      <w:rPr>
        <w:rFonts w:eastAsia="Times New Roman" w:cs="Times New Roman"/>
        <w:i/>
        <w:sz w:val="14"/>
        <w:szCs w:val="14"/>
        <w:lang w:eastAsia="ar-SA"/>
      </w:rPr>
    </w:pPr>
    <w:r w:rsidRPr="007C4DF7">
      <w:rPr>
        <w:rFonts w:eastAsia="Times New Roman" w:cs="Times New Roman"/>
        <w:i/>
        <w:sz w:val="14"/>
        <w:szCs w:val="14"/>
        <w:lang w:eastAsia="ar-SA"/>
      </w:rPr>
      <w:t>Использование сведений, в том числе персональных данных, содержащихся в настоящем распоряжении, осуществляется в строгом соответствии с требованиями действующего законодательства Российской Федерации. Подробности о целях использования персональных данных содержатся на официальном сайте Регистратора.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197" w:rsidRDefault="00083197" w:rsidP="000A38CC">
      <w:pPr>
        <w:spacing w:after="0" w:line="240" w:lineRule="auto"/>
      </w:pPr>
      <w:r>
        <w:separator/>
      </w:r>
    </w:p>
  </w:footnote>
  <w:footnote w:type="continuationSeparator" w:id="0">
    <w:p w:rsidR="00083197" w:rsidRDefault="00083197" w:rsidP="000A3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58" w:type="dxa"/>
      <w:tblInd w:w="-318" w:type="dxa"/>
      <w:tblLayout w:type="fixed"/>
      <w:tblLook w:val="0000" w:firstRow="0" w:lastRow="0" w:firstColumn="0" w:lastColumn="0" w:noHBand="0" w:noVBand="0"/>
    </w:tblPr>
    <w:tblGrid>
      <w:gridCol w:w="5548"/>
      <w:gridCol w:w="5510"/>
    </w:tblGrid>
    <w:tr w:rsidR="00804096" w:rsidRPr="00D4343F" w:rsidTr="00E00B99">
      <w:trPr>
        <w:cantSplit/>
        <w:trHeight w:val="108"/>
      </w:trPr>
      <w:tc>
        <w:tcPr>
          <w:tcW w:w="5548" w:type="dxa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  <w:shd w:val="clear" w:color="auto" w:fill="auto"/>
        </w:tcPr>
        <w:p w:rsidR="00804096" w:rsidRPr="00D4343F" w:rsidRDefault="00804096" w:rsidP="00804096">
          <w:pPr>
            <w:suppressAutoHyphens/>
            <w:spacing w:after="0" w:line="240" w:lineRule="auto"/>
            <w:rPr>
              <w:rFonts w:eastAsia="Times New Roman"/>
              <w:sz w:val="20"/>
              <w:szCs w:val="20"/>
              <w:lang w:eastAsia="ar-SA"/>
            </w:rPr>
          </w:pPr>
          <w:r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Правила ведения реестра </w:t>
          </w:r>
          <w:r w:rsidR="00DF4812"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ПИФ </w:t>
          </w:r>
          <w:r w:rsidRPr="001401A7"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АО «СРК»</w:t>
          </w:r>
        </w:p>
      </w:tc>
      <w:tc>
        <w:tcPr>
          <w:tcW w:w="5510" w:type="dxa"/>
          <w:tcBorders>
            <w:top w:val="double" w:sz="4" w:space="0" w:color="auto"/>
            <w:left w:val="nil"/>
            <w:bottom w:val="double" w:sz="4" w:space="0" w:color="auto"/>
            <w:right w:val="double" w:sz="4" w:space="0" w:color="auto"/>
          </w:tcBorders>
          <w:shd w:val="clear" w:color="auto" w:fill="auto"/>
        </w:tcPr>
        <w:p w:rsidR="00804096" w:rsidRPr="00D4343F" w:rsidRDefault="00804096" w:rsidP="00752289">
          <w:pPr>
            <w:suppressAutoHyphens/>
            <w:spacing w:after="0" w:line="240" w:lineRule="auto"/>
            <w:jc w:val="right"/>
            <w:rPr>
              <w:rFonts w:eastAsia="Times New Roman"/>
              <w:sz w:val="20"/>
              <w:szCs w:val="20"/>
              <w:lang w:eastAsia="ar-SA"/>
            </w:rPr>
          </w:pPr>
          <w:r w:rsidRPr="009738B2">
            <w:rPr>
              <w:rFonts w:ascii="Calibri" w:eastAsia="Calibri" w:hAnsi="Calibri"/>
              <w:i/>
              <w:iCs/>
              <w:sz w:val="14"/>
              <w:szCs w:val="14"/>
            </w:rPr>
            <w:t xml:space="preserve">Форма № </w:t>
          </w:r>
          <w:r w:rsidR="00752289">
            <w:rPr>
              <w:rFonts w:ascii="Calibri" w:eastAsia="Calibri" w:hAnsi="Calibri"/>
              <w:i/>
              <w:iCs/>
              <w:sz w:val="14"/>
              <w:szCs w:val="14"/>
            </w:rPr>
            <w:t>12</w:t>
          </w:r>
        </w:p>
      </w:tc>
    </w:tr>
  </w:tbl>
  <w:p w:rsidR="00B5365B" w:rsidRPr="008749C4" w:rsidRDefault="00B5365B">
    <w:pPr>
      <w:pStyle w:val="af0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12pt" o:bullet="t">
        <v:imagedata r:id="rId1" o:title="clip_image001"/>
      </v:shape>
    </w:pict>
  </w:numPicBullet>
  <w:numPicBullet w:numPicBulletId="1">
    <w:pict>
      <v:shape id="_x0000_i1031" type="#_x0000_t75" style="width:11.25pt;height:11.25pt;visibility:visible" o:bullet="t">
        <v:imagedata r:id="rId2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6"/>
    <w:multiLevelType w:val="singleLevel"/>
    <w:tmpl w:val="00000006"/>
    <w:name w:val="WW8Num6"/>
    <w:lvl w:ilvl="0">
      <w:numFmt w:val="bullet"/>
      <w:lvlText w:val="•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/>
      </w:rPr>
    </w:lvl>
  </w:abstractNum>
  <w:abstractNum w:abstractNumId="3">
    <w:nsid w:val="0000001B"/>
    <w:multiLevelType w:val="singleLevel"/>
    <w:tmpl w:val="0000001B"/>
    <w:name w:val="WW8Num27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97"/>
    <w:multiLevelType w:val="singleLevel"/>
    <w:tmpl w:val="00000097"/>
    <w:name w:val="WW8Num151"/>
    <w:lvl w:ilvl="0">
      <w:start w:val="65535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5">
    <w:nsid w:val="00005E14"/>
    <w:multiLevelType w:val="hybridMultilevel"/>
    <w:tmpl w:val="893EA376"/>
    <w:lvl w:ilvl="0" w:tplc="C408DD76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720" w:firstLine="0"/>
      </w:pPr>
    </w:lvl>
    <w:lvl w:ilvl="2" w:tplc="FFFFFFFF">
      <w:numFmt w:val="decimal"/>
      <w:lvlText w:val=""/>
      <w:lvlJc w:val="left"/>
      <w:pPr>
        <w:ind w:left="720" w:firstLine="0"/>
      </w:pPr>
    </w:lvl>
    <w:lvl w:ilvl="3" w:tplc="FFFFFFFF">
      <w:numFmt w:val="decimal"/>
      <w:lvlText w:val=""/>
      <w:lvlJc w:val="left"/>
      <w:pPr>
        <w:ind w:left="720" w:firstLine="0"/>
      </w:pPr>
    </w:lvl>
    <w:lvl w:ilvl="4" w:tplc="FFFFFFFF">
      <w:numFmt w:val="decimal"/>
      <w:lvlText w:val=""/>
      <w:lvlJc w:val="left"/>
      <w:pPr>
        <w:ind w:left="720" w:firstLine="0"/>
      </w:pPr>
    </w:lvl>
    <w:lvl w:ilvl="5" w:tplc="FFFFFFFF">
      <w:numFmt w:val="decimal"/>
      <w:lvlText w:val=""/>
      <w:lvlJc w:val="left"/>
      <w:pPr>
        <w:ind w:left="720" w:firstLine="0"/>
      </w:pPr>
    </w:lvl>
    <w:lvl w:ilvl="6" w:tplc="FFFFFFFF">
      <w:numFmt w:val="decimal"/>
      <w:lvlText w:val=""/>
      <w:lvlJc w:val="left"/>
      <w:pPr>
        <w:ind w:left="720" w:firstLine="0"/>
      </w:pPr>
    </w:lvl>
    <w:lvl w:ilvl="7" w:tplc="FFFFFFFF">
      <w:numFmt w:val="decimal"/>
      <w:lvlText w:val=""/>
      <w:lvlJc w:val="left"/>
      <w:pPr>
        <w:ind w:left="720" w:firstLine="0"/>
      </w:pPr>
    </w:lvl>
    <w:lvl w:ilvl="8" w:tplc="FFFFFFFF">
      <w:numFmt w:val="decimal"/>
      <w:lvlText w:val=""/>
      <w:lvlJc w:val="left"/>
      <w:pPr>
        <w:ind w:left="720" w:firstLine="0"/>
      </w:pPr>
    </w:lvl>
  </w:abstractNum>
  <w:abstractNum w:abstractNumId="6">
    <w:nsid w:val="00007B8B"/>
    <w:multiLevelType w:val="hybridMultilevel"/>
    <w:tmpl w:val="3DE02098"/>
    <w:lvl w:ilvl="0" w:tplc="5344B65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00381564"/>
    <w:multiLevelType w:val="hybridMultilevel"/>
    <w:tmpl w:val="8DAED99E"/>
    <w:lvl w:ilvl="0" w:tplc="B80AD90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1751D91"/>
    <w:multiLevelType w:val="hybridMultilevel"/>
    <w:tmpl w:val="B45A70E4"/>
    <w:lvl w:ilvl="0" w:tplc="FC5A8FB6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9">
    <w:nsid w:val="01B933D8"/>
    <w:multiLevelType w:val="hybridMultilevel"/>
    <w:tmpl w:val="1B9C845C"/>
    <w:lvl w:ilvl="0" w:tplc="3E9EC4D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D50253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6610F7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448A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6229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9FC2B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90CF1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5AECB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6A1B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26640F8"/>
    <w:multiLevelType w:val="hybridMultilevel"/>
    <w:tmpl w:val="FC56F9F4"/>
    <w:lvl w:ilvl="0" w:tplc="5F86207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B10235"/>
    <w:multiLevelType w:val="hybridMultilevel"/>
    <w:tmpl w:val="A87ABCB0"/>
    <w:lvl w:ilvl="0" w:tplc="5FE8E5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02F94145"/>
    <w:multiLevelType w:val="hybridMultilevel"/>
    <w:tmpl w:val="C310D4B6"/>
    <w:lvl w:ilvl="0" w:tplc="AC5CF4D2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035A52C7"/>
    <w:multiLevelType w:val="hybridMultilevel"/>
    <w:tmpl w:val="E8F0DF84"/>
    <w:lvl w:ilvl="0" w:tplc="DF0C4A6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5E6683E"/>
    <w:multiLevelType w:val="hybridMultilevel"/>
    <w:tmpl w:val="93106016"/>
    <w:lvl w:ilvl="0" w:tplc="703C37D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89A23A5"/>
    <w:multiLevelType w:val="multilevel"/>
    <w:tmpl w:val="4F9A170A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>
    <w:nsid w:val="09553037"/>
    <w:multiLevelType w:val="hybridMultilevel"/>
    <w:tmpl w:val="DA186626"/>
    <w:lvl w:ilvl="0" w:tplc="9F4244C6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0AFA3A13"/>
    <w:multiLevelType w:val="hybridMultilevel"/>
    <w:tmpl w:val="9DB22F5E"/>
    <w:lvl w:ilvl="0" w:tplc="DF6E2C08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B875BDE"/>
    <w:multiLevelType w:val="hybridMultilevel"/>
    <w:tmpl w:val="1A0A7448"/>
    <w:lvl w:ilvl="0" w:tplc="5B261C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CAA18B2"/>
    <w:multiLevelType w:val="multilevel"/>
    <w:tmpl w:val="00148186"/>
    <w:lvl w:ilvl="0">
      <w:start w:val="10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0">
    <w:nsid w:val="0D5E067E"/>
    <w:multiLevelType w:val="hybridMultilevel"/>
    <w:tmpl w:val="CAC0E23E"/>
    <w:lvl w:ilvl="0" w:tplc="7CA089C6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0D907702"/>
    <w:multiLevelType w:val="multilevel"/>
    <w:tmpl w:val="DA7EAFC8"/>
    <w:lvl w:ilvl="0">
      <w:start w:val="1"/>
      <w:numFmt w:val="decimal"/>
      <w:lvlText w:val="%1."/>
      <w:lvlJc w:val="left"/>
      <w:pPr>
        <w:ind w:left="540" w:hanging="540"/>
      </w:pPr>
      <w:rPr>
        <w:rFonts w:eastAsia="Arial" w:hint="default"/>
        <w:b/>
      </w:rPr>
    </w:lvl>
    <w:lvl w:ilvl="1">
      <w:start w:val="6"/>
      <w:numFmt w:val="decimal"/>
      <w:suff w:val="space"/>
      <w:lvlText w:val="%1.%2."/>
      <w:lvlJc w:val="left"/>
      <w:pPr>
        <w:ind w:left="1178" w:hanging="469"/>
      </w:pPr>
      <w:rPr>
        <w:rFonts w:eastAsia="Arial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Arial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634" w:hanging="720"/>
      </w:pPr>
      <w:rPr>
        <w:rFonts w:eastAsia="Arial" w:hint="default"/>
        <w:b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Arial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Arial" w:hint="default"/>
        <w:b w:val="0"/>
      </w:rPr>
    </w:lvl>
  </w:abstractNum>
  <w:abstractNum w:abstractNumId="22">
    <w:nsid w:val="0E371597"/>
    <w:multiLevelType w:val="hybridMultilevel"/>
    <w:tmpl w:val="9D9625AA"/>
    <w:lvl w:ilvl="0" w:tplc="3EE2CFBA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10611044"/>
    <w:multiLevelType w:val="hybridMultilevel"/>
    <w:tmpl w:val="79C054FC"/>
    <w:lvl w:ilvl="0" w:tplc="3F4839E6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0A549E2"/>
    <w:multiLevelType w:val="hybridMultilevel"/>
    <w:tmpl w:val="55806BE4"/>
    <w:lvl w:ilvl="0" w:tplc="59047AD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1A62E86"/>
    <w:multiLevelType w:val="hybridMultilevel"/>
    <w:tmpl w:val="8D8E0CFC"/>
    <w:lvl w:ilvl="0" w:tplc="BE42835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1C55D72"/>
    <w:multiLevelType w:val="hybridMultilevel"/>
    <w:tmpl w:val="67745ACE"/>
    <w:lvl w:ilvl="0" w:tplc="265870F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6A15DC6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6A85849"/>
    <w:multiLevelType w:val="hybridMultilevel"/>
    <w:tmpl w:val="9904BC74"/>
    <w:lvl w:ilvl="0" w:tplc="9710B95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17BF3DAB"/>
    <w:multiLevelType w:val="hybridMultilevel"/>
    <w:tmpl w:val="CC684718"/>
    <w:lvl w:ilvl="0" w:tplc="71CE720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7C3572D"/>
    <w:multiLevelType w:val="hybridMultilevel"/>
    <w:tmpl w:val="15247070"/>
    <w:lvl w:ilvl="0" w:tplc="8506AD9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98839E2"/>
    <w:multiLevelType w:val="hybridMultilevel"/>
    <w:tmpl w:val="E6FC0990"/>
    <w:lvl w:ilvl="0" w:tplc="4BF44F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19F91FC7"/>
    <w:multiLevelType w:val="hybridMultilevel"/>
    <w:tmpl w:val="55A8A2EA"/>
    <w:lvl w:ilvl="0" w:tplc="01CA17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A2F31C1"/>
    <w:multiLevelType w:val="hybridMultilevel"/>
    <w:tmpl w:val="60E837FC"/>
    <w:lvl w:ilvl="0" w:tplc="6DFE251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A5A20B6"/>
    <w:multiLevelType w:val="hybridMultilevel"/>
    <w:tmpl w:val="3788AC7C"/>
    <w:lvl w:ilvl="0" w:tplc="C6CE8358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1AEF7335"/>
    <w:multiLevelType w:val="hybridMultilevel"/>
    <w:tmpl w:val="BF6C0610"/>
    <w:lvl w:ilvl="0" w:tplc="F100368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B390BA2"/>
    <w:multiLevelType w:val="hybridMultilevel"/>
    <w:tmpl w:val="5E44B244"/>
    <w:lvl w:ilvl="0" w:tplc="8880151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D27265B"/>
    <w:multiLevelType w:val="multilevel"/>
    <w:tmpl w:val="08C498A4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2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713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38">
    <w:nsid w:val="1D533018"/>
    <w:multiLevelType w:val="multilevel"/>
    <w:tmpl w:val="CEE6EA4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3"/>
      <w:numFmt w:val="decimal"/>
      <w:suff w:val="space"/>
      <w:lvlText w:val="%1.%2."/>
      <w:lvlJc w:val="left"/>
      <w:pPr>
        <w:ind w:left="966" w:hanging="540"/>
      </w:pPr>
      <w:rPr>
        <w:rFonts w:hint="default"/>
        <w:b/>
      </w:rPr>
    </w:lvl>
    <w:lvl w:ilvl="2">
      <w:start w:val="7"/>
      <w:numFmt w:val="decimal"/>
      <w:suff w:val="space"/>
      <w:lvlText w:val="%1.%2.%3.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39">
    <w:nsid w:val="1E0A1906"/>
    <w:multiLevelType w:val="hybridMultilevel"/>
    <w:tmpl w:val="26B43FF2"/>
    <w:lvl w:ilvl="0" w:tplc="207A4B4C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EB24B24"/>
    <w:multiLevelType w:val="hybridMultilevel"/>
    <w:tmpl w:val="68D40C9E"/>
    <w:lvl w:ilvl="0" w:tplc="2A76354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070205A"/>
    <w:multiLevelType w:val="hybridMultilevel"/>
    <w:tmpl w:val="DCF2ED74"/>
    <w:lvl w:ilvl="0" w:tplc="C152F8F8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20A751FD"/>
    <w:multiLevelType w:val="hybridMultilevel"/>
    <w:tmpl w:val="5AD64030"/>
    <w:lvl w:ilvl="0" w:tplc="12C4637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0D12240"/>
    <w:multiLevelType w:val="hybridMultilevel"/>
    <w:tmpl w:val="89B8C336"/>
    <w:lvl w:ilvl="0" w:tplc="4F1EB5F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4">
    <w:nsid w:val="2298640A"/>
    <w:multiLevelType w:val="hybridMultilevel"/>
    <w:tmpl w:val="2A542524"/>
    <w:lvl w:ilvl="0" w:tplc="0F04552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3523E3D"/>
    <w:multiLevelType w:val="hybridMultilevel"/>
    <w:tmpl w:val="A3BCE6C6"/>
    <w:lvl w:ilvl="0" w:tplc="E872F1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3FC4217"/>
    <w:multiLevelType w:val="hybridMultilevel"/>
    <w:tmpl w:val="2A2E76B8"/>
    <w:lvl w:ilvl="0" w:tplc="9B7EC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7">
    <w:nsid w:val="241B4AF0"/>
    <w:multiLevelType w:val="hybridMultilevel"/>
    <w:tmpl w:val="37447B72"/>
    <w:lvl w:ilvl="0" w:tplc="060EAB4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6C1716F"/>
    <w:multiLevelType w:val="hybridMultilevel"/>
    <w:tmpl w:val="E286DA68"/>
    <w:lvl w:ilvl="0" w:tplc="6C4878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9">
    <w:nsid w:val="27B05298"/>
    <w:multiLevelType w:val="hybridMultilevel"/>
    <w:tmpl w:val="C53061AA"/>
    <w:lvl w:ilvl="0" w:tplc="60BEE8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92526A8"/>
    <w:multiLevelType w:val="multilevel"/>
    <w:tmpl w:val="A556623C"/>
    <w:lvl w:ilvl="0">
      <w:start w:val="1"/>
      <w:numFmt w:val="decimal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1">
    <w:nsid w:val="2A1818F3"/>
    <w:multiLevelType w:val="hybridMultilevel"/>
    <w:tmpl w:val="C5365942"/>
    <w:lvl w:ilvl="0" w:tplc="B412AA6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A390682"/>
    <w:multiLevelType w:val="hybridMultilevel"/>
    <w:tmpl w:val="84148D9A"/>
    <w:lvl w:ilvl="0" w:tplc="91A8571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A6A62C7"/>
    <w:multiLevelType w:val="hybridMultilevel"/>
    <w:tmpl w:val="FE162062"/>
    <w:lvl w:ilvl="0" w:tplc="61545D2C">
      <w:start w:val="1"/>
      <w:numFmt w:val="bullet"/>
      <w:suff w:val="space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C155854"/>
    <w:multiLevelType w:val="hybridMultilevel"/>
    <w:tmpl w:val="B0482996"/>
    <w:lvl w:ilvl="0" w:tplc="180830F6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5">
    <w:nsid w:val="2D3D2A1C"/>
    <w:multiLevelType w:val="hybridMultilevel"/>
    <w:tmpl w:val="ECE0131E"/>
    <w:lvl w:ilvl="0" w:tplc="A3F6AD6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1B820C5"/>
    <w:multiLevelType w:val="hybridMultilevel"/>
    <w:tmpl w:val="E936717A"/>
    <w:lvl w:ilvl="0" w:tplc="253E27D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321E75AB"/>
    <w:multiLevelType w:val="hybridMultilevel"/>
    <w:tmpl w:val="F8EC237C"/>
    <w:lvl w:ilvl="0" w:tplc="34703B3C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2692D3A"/>
    <w:multiLevelType w:val="hybridMultilevel"/>
    <w:tmpl w:val="1242E4C0"/>
    <w:lvl w:ilvl="0" w:tplc="5DEA62CE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7B27946"/>
    <w:multiLevelType w:val="hybridMultilevel"/>
    <w:tmpl w:val="83E0A0F0"/>
    <w:lvl w:ilvl="0" w:tplc="B82ABB00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0">
    <w:nsid w:val="391D4B11"/>
    <w:multiLevelType w:val="hybridMultilevel"/>
    <w:tmpl w:val="2DF6A992"/>
    <w:lvl w:ilvl="0" w:tplc="8BF6C5C8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39202FC1"/>
    <w:multiLevelType w:val="hybridMultilevel"/>
    <w:tmpl w:val="9A3A36A6"/>
    <w:lvl w:ilvl="0" w:tplc="DB78473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99B3891"/>
    <w:multiLevelType w:val="hybridMultilevel"/>
    <w:tmpl w:val="E110D062"/>
    <w:lvl w:ilvl="0" w:tplc="A67EB6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C6E0749"/>
    <w:multiLevelType w:val="hybridMultilevel"/>
    <w:tmpl w:val="CBDC4F3C"/>
    <w:lvl w:ilvl="0" w:tplc="49AEF72A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DDE4030"/>
    <w:multiLevelType w:val="hybridMultilevel"/>
    <w:tmpl w:val="081209EC"/>
    <w:lvl w:ilvl="0" w:tplc="FAA63948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3EE40157"/>
    <w:multiLevelType w:val="hybridMultilevel"/>
    <w:tmpl w:val="9A263666"/>
    <w:lvl w:ilvl="0" w:tplc="5936DF92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abstractNum w:abstractNumId="66">
    <w:nsid w:val="3F927895"/>
    <w:multiLevelType w:val="hybridMultilevel"/>
    <w:tmpl w:val="B1B0323A"/>
    <w:lvl w:ilvl="0" w:tplc="BC7218A4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3FAD092D"/>
    <w:multiLevelType w:val="multilevel"/>
    <w:tmpl w:val="A89257BE"/>
    <w:lvl w:ilvl="0">
      <w:start w:val="6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suff w:val="space"/>
      <w:lvlText w:val="%1.%2.%3."/>
      <w:lvlJc w:val="left"/>
      <w:pPr>
        <w:ind w:left="1855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68">
    <w:nsid w:val="3FC93DDD"/>
    <w:multiLevelType w:val="hybridMultilevel"/>
    <w:tmpl w:val="F01E462C"/>
    <w:lvl w:ilvl="0" w:tplc="EDEE67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40233F6F"/>
    <w:multiLevelType w:val="hybridMultilevel"/>
    <w:tmpl w:val="A5369A96"/>
    <w:lvl w:ilvl="0" w:tplc="4372F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152240D"/>
    <w:multiLevelType w:val="hybridMultilevel"/>
    <w:tmpl w:val="FB687A1E"/>
    <w:lvl w:ilvl="0" w:tplc="C6DEEF0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34B641D"/>
    <w:multiLevelType w:val="hybridMultilevel"/>
    <w:tmpl w:val="C90AF766"/>
    <w:lvl w:ilvl="0" w:tplc="37F61FF2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72">
    <w:nsid w:val="484A0AA0"/>
    <w:multiLevelType w:val="hybridMultilevel"/>
    <w:tmpl w:val="FEBAE23A"/>
    <w:lvl w:ilvl="0" w:tplc="F5F0999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3">
    <w:nsid w:val="48A4732F"/>
    <w:multiLevelType w:val="hybridMultilevel"/>
    <w:tmpl w:val="58BA4224"/>
    <w:lvl w:ilvl="0" w:tplc="BF5E133C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4">
    <w:nsid w:val="48DD7CA7"/>
    <w:multiLevelType w:val="multilevel"/>
    <w:tmpl w:val="D4B6C854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suff w:val="space"/>
      <w:lvlText w:val="%1.%2."/>
      <w:lvlJc w:val="left"/>
      <w:pPr>
        <w:ind w:left="1178" w:hanging="540"/>
      </w:pPr>
      <w:rPr>
        <w:rFonts w:eastAsia="Calibri" w:hint="default"/>
        <w:b/>
      </w:rPr>
    </w:lvl>
    <w:lvl w:ilvl="2">
      <w:start w:val="3"/>
      <w:numFmt w:val="decimal"/>
      <w:suff w:val="space"/>
      <w:lvlText w:val="%1.%2.%3."/>
      <w:lvlJc w:val="left"/>
      <w:pPr>
        <w:ind w:left="1997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75">
    <w:nsid w:val="491A3540"/>
    <w:multiLevelType w:val="multilevel"/>
    <w:tmpl w:val="AA644052"/>
    <w:lvl w:ilvl="0">
      <w:start w:val="14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suff w:val="space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"/>
      <w:lvlJc w:val="left"/>
      <w:pPr>
        <w:ind w:left="12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>
    <w:nsid w:val="4B4D00A5"/>
    <w:multiLevelType w:val="hybridMultilevel"/>
    <w:tmpl w:val="933498F4"/>
    <w:lvl w:ilvl="0" w:tplc="BEC6597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4B4E45F2"/>
    <w:multiLevelType w:val="multilevel"/>
    <w:tmpl w:val="34DA2068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9"/>
      <w:numFmt w:val="decimal"/>
      <w:suff w:val="space"/>
      <w:lvlText w:val="%1.%2.%3."/>
      <w:lvlJc w:val="left"/>
      <w:pPr>
        <w:ind w:left="1855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78">
    <w:nsid w:val="4B787975"/>
    <w:multiLevelType w:val="hybridMultilevel"/>
    <w:tmpl w:val="7C506718"/>
    <w:lvl w:ilvl="0" w:tplc="529814C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4C3439D6"/>
    <w:multiLevelType w:val="hybridMultilevel"/>
    <w:tmpl w:val="A7B40DCE"/>
    <w:lvl w:ilvl="0" w:tplc="39D0450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CA06827"/>
    <w:multiLevelType w:val="hybridMultilevel"/>
    <w:tmpl w:val="73CA69DA"/>
    <w:lvl w:ilvl="0" w:tplc="9612DF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DFE42B0"/>
    <w:multiLevelType w:val="multilevel"/>
    <w:tmpl w:val="622A75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2">
    <w:nsid w:val="4EE72BFB"/>
    <w:multiLevelType w:val="hybridMultilevel"/>
    <w:tmpl w:val="893C37C2"/>
    <w:lvl w:ilvl="0" w:tplc="B0540D9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3">
    <w:nsid w:val="4EEA2640"/>
    <w:multiLevelType w:val="hybridMultilevel"/>
    <w:tmpl w:val="53BE0458"/>
    <w:lvl w:ilvl="0" w:tplc="E898B8E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4">
    <w:nsid w:val="510C729F"/>
    <w:multiLevelType w:val="hybridMultilevel"/>
    <w:tmpl w:val="96328CCA"/>
    <w:lvl w:ilvl="0" w:tplc="75C2FBB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5">
    <w:nsid w:val="51416D61"/>
    <w:multiLevelType w:val="hybridMultilevel"/>
    <w:tmpl w:val="27229724"/>
    <w:lvl w:ilvl="0" w:tplc="15640B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519F06A9"/>
    <w:multiLevelType w:val="hybridMultilevel"/>
    <w:tmpl w:val="5108114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E3B2C1FC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7">
    <w:nsid w:val="54103752"/>
    <w:multiLevelType w:val="hybridMultilevel"/>
    <w:tmpl w:val="0B60D206"/>
    <w:lvl w:ilvl="0" w:tplc="24C62EB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543A759F"/>
    <w:multiLevelType w:val="hybridMultilevel"/>
    <w:tmpl w:val="EB92E13C"/>
    <w:lvl w:ilvl="0" w:tplc="C014667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46914AA"/>
    <w:multiLevelType w:val="hybridMultilevel"/>
    <w:tmpl w:val="60622690"/>
    <w:lvl w:ilvl="0" w:tplc="95C0732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552114FA"/>
    <w:multiLevelType w:val="hybridMultilevel"/>
    <w:tmpl w:val="50927DFE"/>
    <w:lvl w:ilvl="0" w:tplc="7FA6605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91">
    <w:nsid w:val="57D13EDD"/>
    <w:multiLevelType w:val="multilevel"/>
    <w:tmpl w:val="31B66A4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2">
    <w:nsid w:val="58DB21B5"/>
    <w:multiLevelType w:val="hybridMultilevel"/>
    <w:tmpl w:val="39CA5FA4"/>
    <w:lvl w:ilvl="0" w:tplc="0C1E58C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3">
    <w:nsid w:val="59FC7008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A2F17E5"/>
    <w:multiLevelType w:val="hybridMultilevel"/>
    <w:tmpl w:val="9710AC7A"/>
    <w:lvl w:ilvl="0" w:tplc="5D4A367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5B867E13"/>
    <w:multiLevelType w:val="hybridMultilevel"/>
    <w:tmpl w:val="A3EADEDA"/>
    <w:lvl w:ilvl="0" w:tplc="F37ED15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5F1020B5"/>
    <w:multiLevelType w:val="hybridMultilevel"/>
    <w:tmpl w:val="13F88E72"/>
    <w:lvl w:ilvl="0" w:tplc="5360215C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5F9653B6"/>
    <w:multiLevelType w:val="multilevel"/>
    <w:tmpl w:val="713A5D10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lvlText w:val="%1.%2."/>
      <w:lvlJc w:val="left"/>
      <w:pPr>
        <w:ind w:left="1178" w:hanging="540"/>
      </w:pPr>
      <w:rPr>
        <w:rFonts w:eastAsia="Calibri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98">
    <w:nsid w:val="612632E3"/>
    <w:multiLevelType w:val="hybridMultilevel"/>
    <w:tmpl w:val="58D20D7A"/>
    <w:lvl w:ilvl="0" w:tplc="4CEEAEA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62A76862"/>
    <w:multiLevelType w:val="multilevel"/>
    <w:tmpl w:val="F62A660A"/>
    <w:lvl w:ilvl="0">
      <w:start w:val="8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271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0">
    <w:nsid w:val="64142501"/>
    <w:multiLevelType w:val="multilevel"/>
    <w:tmpl w:val="F630147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  <w:b w:val="0"/>
      </w:rPr>
    </w:lvl>
    <w:lvl w:ilvl="2">
      <w:start w:val="6"/>
      <w:numFmt w:val="decimal"/>
      <w:suff w:val="space"/>
      <w:lvlText w:val="%1.%2.%3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b w:val="0"/>
      </w:rPr>
    </w:lvl>
  </w:abstractNum>
  <w:abstractNum w:abstractNumId="101">
    <w:nsid w:val="64B71A6D"/>
    <w:multiLevelType w:val="hybridMultilevel"/>
    <w:tmpl w:val="BF141780"/>
    <w:lvl w:ilvl="0" w:tplc="756C31C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6598405E"/>
    <w:multiLevelType w:val="hybridMultilevel"/>
    <w:tmpl w:val="1902D6AE"/>
    <w:lvl w:ilvl="0" w:tplc="7CA089C6">
      <w:start w:val="1"/>
      <w:numFmt w:val="bullet"/>
      <w:suff w:val="space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8FC60C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D84D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0C12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3E84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16E5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C4E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FE01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2E16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3">
    <w:nsid w:val="674625B4"/>
    <w:multiLevelType w:val="hybridMultilevel"/>
    <w:tmpl w:val="9BBCEBC2"/>
    <w:lvl w:ilvl="0" w:tplc="053E5A2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69757F2E"/>
    <w:multiLevelType w:val="hybridMultilevel"/>
    <w:tmpl w:val="8B9C6696"/>
    <w:lvl w:ilvl="0" w:tplc="05A49E62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5">
    <w:nsid w:val="69996C06"/>
    <w:multiLevelType w:val="hybridMultilevel"/>
    <w:tmpl w:val="286E8928"/>
    <w:lvl w:ilvl="0" w:tplc="A98608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6BBF3FB9"/>
    <w:multiLevelType w:val="hybridMultilevel"/>
    <w:tmpl w:val="1ADCDC96"/>
    <w:lvl w:ilvl="0" w:tplc="85E2AEF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BE73B42"/>
    <w:multiLevelType w:val="hybridMultilevel"/>
    <w:tmpl w:val="5572722E"/>
    <w:lvl w:ilvl="0" w:tplc="8ADEE77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8">
    <w:nsid w:val="6D5D4694"/>
    <w:multiLevelType w:val="hybridMultilevel"/>
    <w:tmpl w:val="92928B7A"/>
    <w:lvl w:ilvl="0" w:tplc="06707AAC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9">
    <w:nsid w:val="6E184B34"/>
    <w:multiLevelType w:val="multilevel"/>
    <w:tmpl w:val="0B8E92BA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6958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10">
    <w:nsid w:val="6E7C4AC4"/>
    <w:multiLevelType w:val="multilevel"/>
    <w:tmpl w:val="3C505BF6"/>
    <w:lvl w:ilvl="0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hAnsi="Wingding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1">
    <w:nsid w:val="6EB85C9A"/>
    <w:multiLevelType w:val="multilevel"/>
    <w:tmpl w:val="D006F0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178" w:hanging="54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  <w:b w:val="0"/>
      </w:rPr>
    </w:lvl>
  </w:abstractNum>
  <w:abstractNum w:abstractNumId="112">
    <w:nsid w:val="6F6843A0"/>
    <w:multiLevelType w:val="hybridMultilevel"/>
    <w:tmpl w:val="BDD051EE"/>
    <w:lvl w:ilvl="0" w:tplc="841478D4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3">
    <w:nsid w:val="70181D9A"/>
    <w:multiLevelType w:val="multilevel"/>
    <w:tmpl w:val="9B5ED106"/>
    <w:lvl w:ilvl="0">
      <w:start w:val="8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80" w:hanging="7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>
    <w:nsid w:val="734D2581"/>
    <w:multiLevelType w:val="hybridMultilevel"/>
    <w:tmpl w:val="5414E870"/>
    <w:lvl w:ilvl="0" w:tplc="55CCD992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>
    <w:nsid w:val="73DD3E6C"/>
    <w:multiLevelType w:val="hybridMultilevel"/>
    <w:tmpl w:val="252A1622"/>
    <w:lvl w:ilvl="0" w:tplc="89D2BA6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6">
    <w:nsid w:val="74C1630B"/>
    <w:multiLevelType w:val="hybridMultilevel"/>
    <w:tmpl w:val="19040050"/>
    <w:lvl w:ilvl="0" w:tplc="6BF4E322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74E2475B"/>
    <w:multiLevelType w:val="hybridMultilevel"/>
    <w:tmpl w:val="80FCCD30"/>
    <w:lvl w:ilvl="0" w:tplc="8CC6F2CE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755F0122"/>
    <w:multiLevelType w:val="multilevel"/>
    <w:tmpl w:val="8C761E70"/>
    <w:lvl w:ilvl="0">
      <w:start w:val="1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9">
    <w:nsid w:val="75D5436E"/>
    <w:multiLevelType w:val="hybridMultilevel"/>
    <w:tmpl w:val="155A972E"/>
    <w:lvl w:ilvl="0" w:tplc="955C809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76CE1B54"/>
    <w:multiLevelType w:val="multilevel"/>
    <w:tmpl w:val="59C6544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57" w:hanging="660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1714" w:hanging="720"/>
      </w:pPr>
      <w:rPr>
        <w:rFonts w:ascii="Symbol" w:hAnsi="Symbol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2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76" w:hanging="1800"/>
      </w:pPr>
      <w:rPr>
        <w:rFonts w:hint="default"/>
      </w:rPr>
    </w:lvl>
  </w:abstractNum>
  <w:abstractNum w:abstractNumId="121">
    <w:nsid w:val="77D56DA3"/>
    <w:multiLevelType w:val="hybridMultilevel"/>
    <w:tmpl w:val="CF3A62CE"/>
    <w:lvl w:ilvl="0" w:tplc="E036F3F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2">
    <w:nsid w:val="78691A60"/>
    <w:multiLevelType w:val="hybridMultilevel"/>
    <w:tmpl w:val="892AAF54"/>
    <w:lvl w:ilvl="0" w:tplc="88081986">
      <w:start w:val="1"/>
      <w:numFmt w:val="bullet"/>
      <w:suff w:val="spac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3">
    <w:nsid w:val="79022243"/>
    <w:multiLevelType w:val="hybridMultilevel"/>
    <w:tmpl w:val="AE06A93E"/>
    <w:lvl w:ilvl="0" w:tplc="BDF62C66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4">
    <w:nsid w:val="79797BAF"/>
    <w:multiLevelType w:val="hybridMultilevel"/>
    <w:tmpl w:val="53A65C8C"/>
    <w:lvl w:ilvl="0" w:tplc="B68EE68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7A3A66F3"/>
    <w:multiLevelType w:val="hybridMultilevel"/>
    <w:tmpl w:val="B972E4E8"/>
    <w:lvl w:ilvl="0" w:tplc="3E6E6CD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6">
    <w:nsid w:val="7AD76D63"/>
    <w:multiLevelType w:val="hybridMultilevel"/>
    <w:tmpl w:val="482E5924"/>
    <w:lvl w:ilvl="0" w:tplc="BC8E2C70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7B302391"/>
    <w:multiLevelType w:val="hybridMultilevel"/>
    <w:tmpl w:val="7C3C6FE8"/>
    <w:lvl w:ilvl="0" w:tplc="BA5C15B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7B937D52"/>
    <w:multiLevelType w:val="hybridMultilevel"/>
    <w:tmpl w:val="DCBCAAAA"/>
    <w:lvl w:ilvl="0" w:tplc="1EBEAAD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9">
    <w:nsid w:val="7E7C364F"/>
    <w:multiLevelType w:val="hybridMultilevel"/>
    <w:tmpl w:val="62D2A10C"/>
    <w:lvl w:ilvl="0" w:tplc="5B38E3A2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0">
    <w:nsid w:val="7EDD472A"/>
    <w:multiLevelType w:val="hybridMultilevel"/>
    <w:tmpl w:val="841ED66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8D4C1824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1">
    <w:nsid w:val="7F204CD2"/>
    <w:multiLevelType w:val="hybridMultilevel"/>
    <w:tmpl w:val="C484B39A"/>
    <w:lvl w:ilvl="0" w:tplc="B894AB7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607C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42C4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746E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02B3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D640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B2B3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B6F1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6AB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1"/>
  </w:num>
  <w:num w:numId="2">
    <w:abstractNumId w:val="41"/>
  </w:num>
  <w:num w:numId="3">
    <w:abstractNumId w:val="60"/>
  </w:num>
  <w:num w:numId="4">
    <w:abstractNumId w:val="23"/>
  </w:num>
  <w:num w:numId="5">
    <w:abstractNumId w:val="116"/>
  </w:num>
  <w:num w:numId="6">
    <w:abstractNumId w:val="94"/>
  </w:num>
  <w:num w:numId="7">
    <w:abstractNumId w:val="5"/>
  </w:num>
  <w:num w:numId="8">
    <w:abstractNumId w:val="8"/>
  </w:num>
  <w:num w:numId="9">
    <w:abstractNumId w:val="58"/>
  </w:num>
  <w:num w:numId="10">
    <w:abstractNumId w:val="57"/>
  </w:num>
  <w:num w:numId="11">
    <w:abstractNumId w:val="53"/>
  </w:num>
  <w:num w:numId="12">
    <w:abstractNumId w:val="51"/>
  </w:num>
  <w:num w:numId="13">
    <w:abstractNumId w:val="33"/>
  </w:num>
  <w:num w:numId="14">
    <w:abstractNumId w:val="14"/>
  </w:num>
  <w:num w:numId="15">
    <w:abstractNumId w:val="30"/>
  </w:num>
  <w:num w:numId="16">
    <w:abstractNumId w:val="96"/>
  </w:num>
  <w:num w:numId="17">
    <w:abstractNumId w:val="32"/>
  </w:num>
  <w:num w:numId="18">
    <w:abstractNumId w:val="88"/>
  </w:num>
  <w:num w:numId="19">
    <w:abstractNumId w:val="12"/>
  </w:num>
  <w:num w:numId="20">
    <w:abstractNumId w:val="103"/>
  </w:num>
  <w:num w:numId="21">
    <w:abstractNumId w:val="39"/>
  </w:num>
  <w:num w:numId="22">
    <w:abstractNumId w:val="28"/>
  </w:num>
  <w:num w:numId="23">
    <w:abstractNumId w:val="63"/>
  </w:num>
  <w:num w:numId="24">
    <w:abstractNumId w:val="107"/>
  </w:num>
  <w:num w:numId="25">
    <w:abstractNumId w:val="47"/>
  </w:num>
  <w:num w:numId="26">
    <w:abstractNumId w:val="90"/>
  </w:num>
  <w:num w:numId="27">
    <w:abstractNumId w:val="45"/>
  </w:num>
  <w:num w:numId="28">
    <w:abstractNumId w:val="128"/>
  </w:num>
  <w:num w:numId="29">
    <w:abstractNumId w:val="29"/>
  </w:num>
  <w:num w:numId="30">
    <w:abstractNumId w:val="11"/>
  </w:num>
  <w:num w:numId="31">
    <w:abstractNumId w:val="31"/>
  </w:num>
  <w:num w:numId="32">
    <w:abstractNumId w:val="98"/>
  </w:num>
  <w:num w:numId="33">
    <w:abstractNumId w:val="43"/>
  </w:num>
  <w:num w:numId="34">
    <w:abstractNumId w:val="10"/>
  </w:num>
  <w:num w:numId="35">
    <w:abstractNumId w:val="62"/>
  </w:num>
  <w:num w:numId="36">
    <w:abstractNumId w:val="92"/>
  </w:num>
  <w:num w:numId="37">
    <w:abstractNumId w:val="46"/>
  </w:num>
  <w:num w:numId="38">
    <w:abstractNumId w:val="42"/>
  </w:num>
  <w:num w:numId="39">
    <w:abstractNumId w:val="76"/>
  </w:num>
  <w:num w:numId="40">
    <w:abstractNumId w:val="127"/>
  </w:num>
  <w:num w:numId="41">
    <w:abstractNumId w:val="119"/>
  </w:num>
  <w:num w:numId="42">
    <w:abstractNumId w:val="69"/>
  </w:num>
  <w:num w:numId="43">
    <w:abstractNumId w:val="68"/>
  </w:num>
  <w:num w:numId="44">
    <w:abstractNumId w:val="123"/>
  </w:num>
  <w:num w:numId="45">
    <w:abstractNumId w:val="18"/>
  </w:num>
  <w:num w:numId="46">
    <w:abstractNumId w:val="129"/>
  </w:num>
  <w:num w:numId="47">
    <w:abstractNumId w:val="66"/>
  </w:num>
  <w:num w:numId="48">
    <w:abstractNumId w:val="64"/>
  </w:num>
  <w:num w:numId="49">
    <w:abstractNumId w:val="73"/>
  </w:num>
  <w:num w:numId="50">
    <w:abstractNumId w:val="82"/>
  </w:num>
  <w:num w:numId="51">
    <w:abstractNumId w:val="104"/>
  </w:num>
  <w:num w:numId="52">
    <w:abstractNumId w:val="91"/>
  </w:num>
  <w:num w:numId="53">
    <w:abstractNumId w:val="113"/>
  </w:num>
  <w:num w:numId="54">
    <w:abstractNumId w:val="124"/>
  </w:num>
  <w:num w:numId="55">
    <w:abstractNumId w:val="79"/>
  </w:num>
  <w:num w:numId="56">
    <w:abstractNumId w:val="117"/>
  </w:num>
  <w:num w:numId="57">
    <w:abstractNumId w:val="25"/>
  </w:num>
  <w:num w:numId="58">
    <w:abstractNumId w:val="26"/>
  </w:num>
  <w:num w:numId="59">
    <w:abstractNumId w:val="52"/>
  </w:num>
  <w:num w:numId="60">
    <w:abstractNumId w:val="108"/>
  </w:num>
  <w:num w:numId="61">
    <w:abstractNumId w:val="121"/>
  </w:num>
  <w:num w:numId="62">
    <w:abstractNumId w:val="95"/>
  </w:num>
  <w:num w:numId="63">
    <w:abstractNumId w:val="70"/>
  </w:num>
  <w:num w:numId="64">
    <w:abstractNumId w:val="17"/>
  </w:num>
  <w:num w:numId="65">
    <w:abstractNumId w:val="75"/>
  </w:num>
  <w:num w:numId="66">
    <w:abstractNumId w:val="130"/>
  </w:num>
  <w:num w:numId="67">
    <w:abstractNumId w:val="86"/>
  </w:num>
  <w:num w:numId="68">
    <w:abstractNumId w:val="9"/>
  </w:num>
  <w:num w:numId="69">
    <w:abstractNumId w:val="7"/>
  </w:num>
  <w:num w:numId="70">
    <w:abstractNumId w:val="6"/>
  </w:num>
  <w:num w:numId="71">
    <w:abstractNumId w:val="114"/>
  </w:num>
  <w:num w:numId="72">
    <w:abstractNumId w:val="34"/>
  </w:num>
  <w:num w:numId="73">
    <w:abstractNumId w:val="126"/>
  </w:num>
  <w:num w:numId="74">
    <w:abstractNumId w:val="22"/>
  </w:num>
  <w:num w:numId="75">
    <w:abstractNumId w:val="118"/>
  </w:num>
  <w:num w:numId="76">
    <w:abstractNumId w:val="59"/>
  </w:num>
  <w:num w:numId="77">
    <w:abstractNumId w:val="16"/>
  </w:num>
  <w:num w:numId="78">
    <w:abstractNumId w:val="72"/>
  </w:num>
  <w:num w:numId="79">
    <w:abstractNumId w:val="100"/>
  </w:num>
  <w:num w:numId="80">
    <w:abstractNumId w:val="38"/>
  </w:num>
  <w:num w:numId="81">
    <w:abstractNumId w:val="97"/>
  </w:num>
  <w:num w:numId="82">
    <w:abstractNumId w:val="74"/>
  </w:num>
  <w:num w:numId="83">
    <w:abstractNumId w:val="111"/>
  </w:num>
  <w:num w:numId="84">
    <w:abstractNumId w:val="21"/>
  </w:num>
  <w:num w:numId="85">
    <w:abstractNumId w:val="81"/>
  </w:num>
  <w:num w:numId="86">
    <w:abstractNumId w:val="67"/>
  </w:num>
  <w:num w:numId="87">
    <w:abstractNumId w:val="109"/>
  </w:num>
  <w:num w:numId="88">
    <w:abstractNumId w:val="77"/>
  </w:num>
  <w:num w:numId="89">
    <w:abstractNumId w:val="50"/>
  </w:num>
  <w:num w:numId="90">
    <w:abstractNumId w:val="36"/>
  </w:num>
  <w:num w:numId="91">
    <w:abstractNumId w:val="78"/>
  </w:num>
  <w:num w:numId="92">
    <w:abstractNumId w:val="40"/>
  </w:num>
  <w:num w:numId="93">
    <w:abstractNumId w:val="24"/>
  </w:num>
  <w:num w:numId="94">
    <w:abstractNumId w:val="110"/>
  </w:num>
  <w:num w:numId="95">
    <w:abstractNumId w:val="13"/>
  </w:num>
  <w:num w:numId="96">
    <w:abstractNumId w:val="105"/>
  </w:num>
  <w:num w:numId="97">
    <w:abstractNumId w:val="61"/>
  </w:num>
  <w:num w:numId="98">
    <w:abstractNumId w:val="101"/>
  </w:num>
  <w:num w:numId="99">
    <w:abstractNumId w:val="35"/>
  </w:num>
  <w:num w:numId="100">
    <w:abstractNumId w:val="80"/>
  </w:num>
  <w:num w:numId="101">
    <w:abstractNumId w:val="49"/>
  </w:num>
  <w:num w:numId="102">
    <w:abstractNumId w:val="125"/>
  </w:num>
  <w:num w:numId="103">
    <w:abstractNumId w:val="85"/>
  </w:num>
  <w:num w:numId="104">
    <w:abstractNumId w:val="83"/>
  </w:num>
  <w:num w:numId="105">
    <w:abstractNumId w:val="87"/>
  </w:num>
  <w:num w:numId="106">
    <w:abstractNumId w:val="48"/>
  </w:num>
  <w:num w:numId="107">
    <w:abstractNumId w:val="120"/>
  </w:num>
  <w:num w:numId="108">
    <w:abstractNumId w:val="115"/>
  </w:num>
  <w:num w:numId="109">
    <w:abstractNumId w:val="65"/>
  </w:num>
  <w:num w:numId="110">
    <w:abstractNumId w:val="44"/>
  </w:num>
  <w:num w:numId="111">
    <w:abstractNumId w:val="56"/>
  </w:num>
  <w:num w:numId="112">
    <w:abstractNumId w:val="112"/>
  </w:num>
  <w:num w:numId="113">
    <w:abstractNumId w:val="54"/>
  </w:num>
  <w:num w:numId="114">
    <w:abstractNumId w:val="84"/>
  </w:num>
  <w:num w:numId="115">
    <w:abstractNumId w:val="106"/>
  </w:num>
  <w:num w:numId="116">
    <w:abstractNumId w:val="55"/>
  </w:num>
  <w:num w:numId="117">
    <w:abstractNumId w:val="37"/>
  </w:num>
  <w:num w:numId="118">
    <w:abstractNumId w:val="99"/>
  </w:num>
  <w:num w:numId="119">
    <w:abstractNumId w:val="122"/>
  </w:num>
  <w:num w:numId="120">
    <w:abstractNumId w:val="19"/>
  </w:num>
  <w:num w:numId="121">
    <w:abstractNumId w:val="15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93"/>
  </w:num>
  <w:num w:numId="123">
    <w:abstractNumId w:val="27"/>
  </w:num>
  <w:num w:numId="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"/>
    <w:lvlOverride w:ilvl="0">
      <w:startOverride w:val="1"/>
    </w:lvlOverride>
  </w:num>
  <w:num w:numId="126">
    <w:abstractNumId w:val="0"/>
  </w:num>
  <w:num w:numId="127">
    <w:abstractNumId w:val="102"/>
  </w:num>
  <w:num w:numId="128">
    <w:abstractNumId w:val="89"/>
  </w:num>
  <w:num w:numId="129">
    <w:abstractNumId w:val="131"/>
  </w:num>
  <w:num w:numId="130">
    <w:abstractNumId w:val="20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3E"/>
    <w:rsid w:val="000006FA"/>
    <w:rsid w:val="00001E32"/>
    <w:rsid w:val="00001F0D"/>
    <w:rsid w:val="000031A9"/>
    <w:rsid w:val="00004729"/>
    <w:rsid w:val="00005107"/>
    <w:rsid w:val="000060A9"/>
    <w:rsid w:val="00006C71"/>
    <w:rsid w:val="000105AB"/>
    <w:rsid w:val="00010ADE"/>
    <w:rsid w:val="00010D60"/>
    <w:rsid w:val="0001173B"/>
    <w:rsid w:val="00011A63"/>
    <w:rsid w:val="00011C57"/>
    <w:rsid w:val="000161D9"/>
    <w:rsid w:val="000177FF"/>
    <w:rsid w:val="00017A00"/>
    <w:rsid w:val="00021428"/>
    <w:rsid w:val="00022154"/>
    <w:rsid w:val="000228E7"/>
    <w:rsid w:val="0002318C"/>
    <w:rsid w:val="0002392A"/>
    <w:rsid w:val="00024477"/>
    <w:rsid w:val="000249D7"/>
    <w:rsid w:val="000250BC"/>
    <w:rsid w:val="00025A9C"/>
    <w:rsid w:val="00025AF9"/>
    <w:rsid w:val="000269B5"/>
    <w:rsid w:val="00027A1E"/>
    <w:rsid w:val="00027C06"/>
    <w:rsid w:val="00030076"/>
    <w:rsid w:val="00030156"/>
    <w:rsid w:val="00030700"/>
    <w:rsid w:val="0003111B"/>
    <w:rsid w:val="00031AE4"/>
    <w:rsid w:val="00031C8E"/>
    <w:rsid w:val="00031E6D"/>
    <w:rsid w:val="00031F67"/>
    <w:rsid w:val="00031FC0"/>
    <w:rsid w:val="00032228"/>
    <w:rsid w:val="0003267E"/>
    <w:rsid w:val="000326FC"/>
    <w:rsid w:val="00032815"/>
    <w:rsid w:val="0003398C"/>
    <w:rsid w:val="00033AE7"/>
    <w:rsid w:val="00033CCB"/>
    <w:rsid w:val="00033D54"/>
    <w:rsid w:val="000350EA"/>
    <w:rsid w:val="0003580B"/>
    <w:rsid w:val="000369D9"/>
    <w:rsid w:val="0004031B"/>
    <w:rsid w:val="000407D2"/>
    <w:rsid w:val="000408DE"/>
    <w:rsid w:val="00040C24"/>
    <w:rsid w:val="00040C46"/>
    <w:rsid w:val="00042096"/>
    <w:rsid w:val="000428F1"/>
    <w:rsid w:val="000429DE"/>
    <w:rsid w:val="00042DC3"/>
    <w:rsid w:val="0004331D"/>
    <w:rsid w:val="000435EF"/>
    <w:rsid w:val="0004373C"/>
    <w:rsid w:val="000437DC"/>
    <w:rsid w:val="000438ED"/>
    <w:rsid w:val="00043ED8"/>
    <w:rsid w:val="00043FA4"/>
    <w:rsid w:val="000446F8"/>
    <w:rsid w:val="00044B13"/>
    <w:rsid w:val="00045B8F"/>
    <w:rsid w:val="0004633A"/>
    <w:rsid w:val="0004684E"/>
    <w:rsid w:val="00046BC1"/>
    <w:rsid w:val="000472B8"/>
    <w:rsid w:val="00047D3A"/>
    <w:rsid w:val="00047EC5"/>
    <w:rsid w:val="00050020"/>
    <w:rsid w:val="00050156"/>
    <w:rsid w:val="00050C6B"/>
    <w:rsid w:val="00052518"/>
    <w:rsid w:val="0005253F"/>
    <w:rsid w:val="0005281C"/>
    <w:rsid w:val="00052824"/>
    <w:rsid w:val="00052A03"/>
    <w:rsid w:val="00052D17"/>
    <w:rsid w:val="00053404"/>
    <w:rsid w:val="0005349A"/>
    <w:rsid w:val="0005357B"/>
    <w:rsid w:val="00053C73"/>
    <w:rsid w:val="00053CBB"/>
    <w:rsid w:val="00054678"/>
    <w:rsid w:val="00054B80"/>
    <w:rsid w:val="00055620"/>
    <w:rsid w:val="00055984"/>
    <w:rsid w:val="00056CBD"/>
    <w:rsid w:val="00056F33"/>
    <w:rsid w:val="00057001"/>
    <w:rsid w:val="00061150"/>
    <w:rsid w:val="00061450"/>
    <w:rsid w:val="00061490"/>
    <w:rsid w:val="00061BFE"/>
    <w:rsid w:val="000620AE"/>
    <w:rsid w:val="0006342B"/>
    <w:rsid w:val="0006376C"/>
    <w:rsid w:val="00063B20"/>
    <w:rsid w:val="00063DFE"/>
    <w:rsid w:val="000645B1"/>
    <w:rsid w:val="00064927"/>
    <w:rsid w:val="00064B59"/>
    <w:rsid w:val="0006535F"/>
    <w:rsid w:val="000661CD"/>
    <w:rsid w:val="000663A8"/>
    <w:rsid w:val="000667F6"/>
    <w:rsid w:val="00066FB1"/>
    <w:rsid w:val="000679B9"/>
    <w:rsid w:val="00070830"/>
    <w:rsid w:val="000712F9"/>
    <w:rsid w:val="0007230E"/>
    <w:rsid w:val="00072B92"/>
    <w:rsid w:val="000734EC"/>
    <w:rsid w:val="00073FC4"/>
    <w:rsid w:val="0007435B"/>
    <w:rsid w:val="00074391"/>
    <w:rsid w:val="00074D47"/>
    <w:rsid w:val="0007514C"/>
    <w:rsid w:val="0007580E"/>
    <w:rsid w:val="00075A97"/>
    <w:rsid w:val="00075EC1"/>
    <w:rsid w:val="0007628D"/>
    <w:rsid w:val="00076E97"/>
    <w:rsid w:val="00076FEC"/>
    <w:rsid w:val="000777CD"/>
    <w:rsid w:val="00077936"/>
    <w:rsid w:val="00077941"/>
    <w:rsid w:val="000805EF"/>
    <w:rsid w:val="00081016"/>
    <w:rsid w:val="0008124B"/>
    <w:rsid w:val="00081EB1"/>
    <w:rsid w:val="00082222"/>
    <w:rsid w:val="0008282B"/>
    <w:rsid w:val="00083178"/>
    <w:rsid w:val="00083197"/>
    <w:rsid w:val="000831AC"/>
    <w:rsid w:val="00083E2C"/>
    <w:rsid w:val="00084136"/>
    <w:rsid w:val="00087244"/>
    <w:rsid w:val="0008742B"/>
    <w:rsid w:val="00087945"/>
    <w:rsid w:val="000916CA"/>
    <w:rsid w:val="000918D5"/>
    <w:rsid w:val="00091940"/>
    <w:rsid w:val="00091ED1"/>
    <w:rsid w:val="00092812"/>
    <w:rsid w:val="0009283E"/>
    <w:rsid w:val="0009324D"/>
    <w:rsid w:val="00094ECE"/>
    <w:rsid w:val="000954C3"/>
    <w:rsid w:val="00095D7A"/>
    <w:rsid w:val="000964F2"/>
    <w:rsid w:val="00096CA7"/>
    <w:rsid w:val="0009715F"/>
    <w:rsid w:val="00097DED"/>
    <w:rsid w:val="000A02C5"/>
    <w:rsid w:val="000A0868"/>
    <w:rsid w:val="000A14E5"/>
    <w:rsid w:val="000A15D4"/>
    <w:rsid w:val="000A1CB9"/>
    <w:rsid w:val="000A22FB"/>
    <w:rsid w:val="000A26DD"/>
    <w:rsid w:val="000A3464"/>
    <w:rsid w:val="000A38CC"/>
    <w:rsid w:val="000A45D4"/>
    <w:rsid w:val="000A4972"/>
    <w:rsid w:val="000A5C0D"/>
    <w:rsid w:val="000A5CDC"/>
    <w:rsid w:val="000A61AB"/>
    <w:rsid w:val="000A621F"/>
    <w:rsid w:val="000A72DB"/>
    <w:rsid w:val="000A77B6"/>
    <w:rsid w:val="000B06AE"/>
    <w:rsid w:val="000B0B07"/>
    <w:rsid w:val="000B0FA9"/>
    <w:rsid w:val="000B22AC"/>
    <w:rsid w:val="000B37CB"/>
    <w:rsid w:val="000B3EB5"/>
    <w:rsid w:val="000B4B9E"/>
    <w:rsid w:val="000B5BA2"/>
    <w:rsid w:val="000B616C"/>
    <w:rsid w:val="000B6A19"/>
    <w:rsid w:val="000B6B45"/>
    <w:rsid w:val="000B724A"/>
    <w:rsid w:val="000B77DD"/>
    <w:rsid w:val="000C0656"/>
    <w:rsid w:val="000C124B"/>
    <w:rsid w:val="000C1BE2"/>
    <w:rsid w:val="000C25C5"/>
    <w:rsid w:val="000C268B"/>
    <w:rsid w:val="000C276A"/>
    <w:rsid w:val="000C27F5"/>
    <w:rsid w:val="000C284C"/>
    <w:rsid w:val="000C2943"/>
    <w:rsid w:val="000C2AD3"/>
    <w:rsid w:val="000C3265"/>
    <w:rsid w:val="000C32C0"/>
    <w:rsid w:val="000C3453"/>
    <w:rsid w:val="000C38B8"/>
    <w:rsid w:val="000C3F7A"/>
    <w:rsid w:val="000C4353"/>
    <w:rsid w:val="000C4678"/>
    <w:rsid w:val="000C4CC1"/>
    <w:rsid w:val="000C4E9B"/>
    <w:rsid w:val="000C575C"/>
    <w:rsid w:val="000C59C4"/>
    <w:rsid w:val="000C5ED2"/>
    <w:rsid w:val="000C6F40"/>
    <w:rsid w:val="000C714F"/>
    <w:rsid w:val="000C7398"/>
    <w:rsid w:val="000D0797"/>
    <w:rsid w:val="000D07BD"/>
    <w:rsid w:val="000D0D01"/>
    <w:rsid w:val="000D1139"/>
    <w:rsid w:val="000D1695"/>
    <w:rsid w:val="000D1E46"/>
    <w:rsid w:val="000D3C39"/>
    <w:rsid w:val="000D4788"/>
    <w:rsid w:val="000D490D"/>
    <w:rsid w:val="000D4F3D"/>
    <w:rsid w:val="000D51F0"/>
    <w:rsid w:val="000D521C"/>
    <w:rsid w:val="000D622D"/>
    <w:rsid w:val="000D676E"/>
    <w:rsid w:val="000E05D8"/>
    <w:rsid w:val="000E0881"/>
    <w:rsid w:val="000E0B37"/>
    <w:rsid w:val="000E0CD8"/>
    <w:rsid w:val="000E186C"/>
    <w:rsid w:val="000E1FE3"/>
    <w:rsid w:val="000E303E"/>
    <w:rsid w:val="000E36D9"/>
    <w:rsid w:val="000E5435"/>
    <w:rsid w:val="000E7C62"/>
    <w:rsid w:val="000F02FD"/>
    <w:rsid w:val="000F0EDF"/>
    <w:rsid w:val="000F2404"/>
    <w:rsid w:val="000F2D6B"/>
    <w:rsid w:val="000F2F68"/>
    <w:rsid w:val="000F577B"/>
    <w:rsid w:val="000F5849"/>
    <w:rsid w:val="000F5CC4"/>
    <w:rsid w:val="000F731A"/>
    <w:rsid w:val="000F7735"/>
    <w:rsid w:val="000F7801"/>
    <w:rsid w:val="000F7E66"/>
    <w:rsid w:val="00101695"/>
    <w:rsid w:val="001016F2"/>
    <w:rsid w:val="00102C80"/>
    <w:rsid w:val="00102DB5"/>
    <w:rsid w:val="00103501"/>
    <w:rsid w:val="00103C7B"/>
    <w:rsid w:val="00103CDC"/>
    <w:rsid w:val="001043C0"/>
    <w:rsid w:val="0010451D"/>
    <w:rsid w:val="001052EC"/>
    <w:rsid w:val="001057C1"/>
    <w:rsid w:val="00105E3C"/>
    <w:rsid w:val="001060D2"/>
    <w:rsid w:val="001060FE"/>
    <w:rsid w:val="00106142"/>
    <w:rsid w:val="001063D9"/>
    <w:rsid w:val="001074F4"/>
    <w:rsid w:val="00107632"/>
    <w:rsid w:val="001079D6"/>
    <w:rsid w:val="00107E5A"/>
    <w:rsid w:val="00107E5F"/>
    <w:rsid w:val="001114F1"/>
    <w:rsid w:val="001116DD"/>
    <w:rsid w:val="00111E76"/>
    <w:rsid w:val="0011218C"/>
    <w:rsid w:val="00113186"/>
    <w:rsid w:val="0011367B"/>
    <w:rsid w:val="00113CD3"/>
    <w:rsid w:val="00113ED1"/>
    <w:rsid w:val="00114537"/>
    <w:rsid w:val="0011595C"/>
    <w:rsid w:val="001164E4"/>
    <w:rsid w:val="00117768"/>
    <w:rsid w:val="00117ECE"/>
    <w:rsid w:val="001209AB"/>
    <w:rsid w:val="00120C39"/>
    <w:rsid w:val="0012223F"/>
    <w:rsid w:val="00122D35"/>
    <w:rsid w:val="0012339F"/>
    <w:rsid w:val="001236DA"/>
    <w:rsid w:val="0012377E"/>
    <w:rsid w:val="00124521"/>
    <w:rsid w:val="0012453D"/>
    <w:rsid w:val="00124868"/>
    <w:rsid w:val="00125A07"/>
    <w:rsid w:val="00125A30"/>
    <w:rsid w:val="00125E21"/>
    <w:rsid w:val="001263F7"/>
    <w:rsid w:val="0012722F"/>
    <w:rsid w:val="0012769B"/>
    <w:rsid w:val="00127BB3"/>
    <w:rsid w:val="00127C0C"/>
    <w:rsid w:val="001301BD"/>
    <w:rsid w:val="00130BFA"/>
    <w:rsid w:val="001314A8"/>
    <w:rsid w:val="00131801"/>
    <w:rsid w:val="0013194E"/>
    <w:rsid w:val="0013289E"/>
    <w:rsid w:val="00133D88"/>
    <w:rsid w:val="00133DC1"/>
    <w:rsid w:val="001349D7"/>
    <w:rsid w:val="00134EE3"/>
    <w:rsid w:val="0013522A"/>
    <w:rsid w:val="00135630"/>
    <w:rsid w:val="00136546"/>
    <w:rsid w:val="00136886"/>
    <w:rsid w:val="0013753C"/>
    <w:rsid w:val="00140294"/>
    <w:rsid w:val="00140649"/>
    <w:rsid w:val="00140F67"/>
    <w:rsid w:val="00143145"/>
    <w:rsid w:val="00144AAE"/>
    <w:rsid w:val="00144B1D"/>
    <w:rsid w:val="00144B84"/>
    <w:rsid w:val="001456D5"/>
    <w:rsid w:val="00145CD8"/>
    <w:rsid w:val="001465F2"/>
    <w:rsid w:val="00146A80"/>
    <w:rsid w:val="00146F92"/>
    <w:rsid w:val="0014782A"/>
    <w:rsid w:val="001506AE"/>
    <w:rsid w:val="001507FA"/>
    <w:rsid w:val="00150C81"/>
    <w:rsid w:val="00150F3F"/>
    <w:rsid w:val="0015142E"/>
    <w:rsid w:val="00151E20"/>
    <w:rsid w:val="00152AFC"/>
    <w:rsid w:val="00154B4E"/>
    <w:rsid w:val="00154BA6"/>
    <w:rsid w:val="00155B50"/>
    <w:rsid w:val="00155BFE"/>
    <w:rsid w:val="00156090"/>
    <w:rsid w:val="00156342"/>
    <w:rsid w:val="0015651D"/>
    <w:rsid w:val="00156576"/>
    <w:rsid w:val="00156F5F"/>
    <w:rsid w:val="00160277"/>
    <w:rsid w:val="00161D94"/>
    <w:rsid w:val="001620CE"/>
    <w:rsid w:val="0016222E"/>
    <w:rsid w:val="001625C0"/>
    <w:rsid w:val="00163061"/>
    <w:rsid w:val="00163DAF"/>
    <w:rsid w:val="00165517"/>
    <w:rsid w:val="00165735"/>
    <w:rsid w:val="00166B31"/>
    <w:rsid w:val="00166FFA"/>
    <w:rsid w:val="0016761C"/>
    <w:rsid w:val="00167E4B"/>
    <w:rsid w:val="00170A22"/>
    <w:rsid w:val="001713A5"/>
    <w:rsid w:val="001727D4"/>
    <w:rsid w:val="00173585"/>
    <w:rsid w:val="001736EB"/>
    <w:rsid w:val="00173927"/>
    <w:rsid w:val="00174FB1"/>
    <w:rsid w:val="001759E7"/>
    <w:rsid w:val="00175DDA"/>
    <w:rsid w:val="00175EC0"/>
    <w:rsid w:val="001764CE"/>
    <w:rsid w:val="00176DD0"/>
    <w:rsid w:val="001776EA"/>
    <w:rsid w:val="00177E87"/>
    <w:rsid w:val="0018020E"/>
    <w:rsid w:val="00180ADC"/>
    <w:rsid w:val="00180D41"/>
    <w:rsid w:val="0018108C"/>
    <w:rsid w:val="00181E1C"/>
    <w:rsid w:val="0018236E"/>
    <w:rsid w:val="00182B0F"/>
    <w:rsid w:val="00183747"/>
    <w:rsid w:val="00184821"/>
    <w:rsid w:val="001848E0"/>
    <w:rsid w:val="00185295"/>
    <w:rsid w:val="0018569F"/>
    <w:rsid w:val="001865B8"/>
    <w:rsid w:val="00186676"/>
    <w:rsid w:val="00186934"/>
    <w:rsid w:val="00186C0E"/>
    <w:rsid w:val="001877CE"/>
    <w:rsid w:val="001877E2"/>
    <w:rsid w:val="00190527"/>
    <w:rsid w:val="00190B40"/>
    <w:rsid w:val="0019162F"/>
    <w:rsid w:val="001936BF"/>
    <w:rsid w:val="001938A9"/>
    <w:rsid w:val="00193BEB"/>
    <w:rsid w:val="001947C5"/>
    <w:rsid w:val="001948A9"/>
    <w:rsid w:val="00194B88"/>
    <w:rsid w:val="00195F6A"/>
    <w:rsid w:val="00196F07"/>
    <w:rsid w:val="001974DF"/>
    <w:rsid w:val="00197EAD"/>
    <w:rsid w:val="001A0794"/>
    <w:rsid w:val="001A0A75"/>
    <w:rsid w:val="001A0B2D"/>
    <w:rsid w:val="001A0F45"/>
    <w:rsid w:val="001A153E"/>
    <w:rsid w:val="001A1DE1"/>
    <w:rsid w:val="001A20BD"/>
    <w:rsid w:val="001A2698"/>
    <w:rsid w:val="001A2D4C"/>
    <w:rsid w:val="001A3182"/>
    <w:rsid w:val="001A416C"/>
    <w:rsid w:val="001A565F"/>
    <w:rsid w:val="001A5EC8"/>
    <w:rsid w:val="001A6066"/>
    <w:rsid w:val="001A6161"/>
    <w:rsid w:val="001A6367"/>
    <w:rsid w:val="001A7432"/>
    <w:rsid w:val="001B0330"/>
    <w:rsid w:val="001B04AF"/>
    <w:rsid w:val="001B0E67"/>
    <w:rsid w:val="001B1040"/>
    <w:rsid w:val="001B1375"/>
    <w:rsid w:val="001B2A2C"/>
    <w:rsid w:val="001B2B76"/>
    <w:rsid w:val="001B340D"/>
    <w:rsid w:val="001B389E"/>
    <w:rsid w:val="001B3E68"/>
    <w:rsid w:val="001B55F7"/>
    <w:rsid w:val="001B564D"/>
    <w:rsid w:val="001B5E73"/>
    <w:rsid w:val="001B63F3"/>
    <w:rsid w:val="001B6440"/>
    <w:rsid w:val="001B662F"/>
    <w:rsid w:val="001B6EDF"/>
    <w:rsid w:val="001B7C29"/>
    <w:rsid w:val="001C0394"/>
    <w:rsid w:val="001C0AB8"/>
    <w:rsid w:val="001C0D3E"/>
    <w:rsid w:val="001C13D6"/>
    <w:rsid w:val="001C19C9"/>
    <w:rsid w:val="001C1F06"/>
    <w:rsid w:val="001C2DC0"/>
    <w:rsid w:val="001C3E36"/>
    <w:rsid w:val="001C3EEA"/>
    <w:rsid w:val="001C4D20"/>
    <w:rsid w:val="001C4E91"/>
    <w:rsid w:val="001C5D6C"/>
    <w:rsid w:val="001C6D1D"/>
    <w:rsid w:val="001C6FBA"/>
    <w:rsid w:val="001C7579"/>
    <w:rsid w:val="001D0E73"/>
    <w:rsid w:val="001D1BB7"/>
    <w:rsid w:val="001D1ED5"/>
    <w:rsid w:val="001D2B78"/>
    <w:rsid w:val="001D2DDE"/>
    <w:rsid w:val="001D38FE"/>
    <w:rsid w:val="001D3A59"/>
    <w:rsid w:val="001D416E"/>
    <w:rsid w:val="001D663F"/>
    <w:rsid w:val="001D6C63"/>
    <w:rsid w:val="001D7102"/>
    <w:rsid w:val="001D74BD"/>
    <w:rsid w:val="001D7813"/>
    <w:rsid w:val="001E0828"/>
    <w:rsid w:val="001E0885"/>
    <w:rsid w:val="001E0A01"/>
    <w:rsid w:val="001E2763"/>
    <w:rsid w:val="001E301E"/>
    <w:rsid w:val="001E3B1E"/>
    <w:rsid w:val="001E3F2D"/>
    <w:rsid w:val="001E4143"/>
    <w:rsid w:val="001E42F2"/>
    <w:rsid w:val="001E4C27"/>
    <w:rsid w:val="001E4F0B"/>
    <w:rsid w:val="001E54D8"/>
    <w:rsid w:val="001E559A"/>
    <w:rsid w:val="001E5CBA"/>
    <w:rsid w:val="001E5E4B"/>
    <w:rsid w:val="001E7DC1"/>
    <w:rsid w:val="001E7E10"/>
    <w:rsid w:val="001F1625"/>
    <w:rsid w:val="001F1ABF"/>
    <w:rsid w:val="001F2185"/>
    <w:rsid w:val="001F2FC4"/>
    <w:rsid w:val="001F3787"/>
    <w:rsid w:val="001F3D20"/>
    <w:rsid w:val="001F46E5"/>
    <w:rsid w:val="001F4DF0"/>
    <w:rsid w:val="001F4E2B"/>
    <w:rsid w:val="001F51D9"/>
    <w:rsid w:val="001F5737"/>
    <w:rsid w:val="001F5E3C"/>
    <w:rsid w:val="001F5F4E"/>
    <w:rsid w:val="001F7464"/>
    <w:rsid w:val="001F7B68"/>
    <w:rsid w:val="00200B66"/>
    <w:rsid w:val="00201D2A"/>
    <w:rsid w:val="00201DE1"/>
    <w:rsid w:val="002029DB"/>
    <w:rsid w:val="00202B2E"/>
    <w:rsid w:val="00202E0D"/>
    <w:rsid w:val="00203D7F"/>
    <w:rsid w:val="00204228"/>
    <w:rsid w:val="002044FC"/>
    <w:rsid w:val="00204D10"/>
    <w:rsid w:val="00205349"/>
    <w:rsid w:val="002057BD"/>
    <w:rsid w:val="0020597C"/>
    <w:rsid w:val="002060F9"/>
    <w:rsid w:val="00206514"/>
    <w:rsid w:val="002068AA"/>
    <w:rsid w:val="00206A4C"/>
    <w:rsid w:val="00207C03"/>
    <w:rsid w:val="00207DE0"/>
    <w:rsid w:val="00207E5C"/>
    <w:rsid w:val="00211186"/>
    <w:rsid w:val="00211B03"/>
    <w:rsid w:val="00211ED5"/>
    <w:rsid w:val="00212850"/>
    <w:rsid w:val="00212EBB"/>
    <w:rsid w:val="00213CE3"/>
    <w:rsid w:val="00214D53"/>
    <w:rsid w:val="002162BF"/>
    <w:rsid w:val="002167FE"/>
    <w:rsid w:val="00217AFA"/>
    <w:rsid w:val="00217C4B"/>
    <w:rsid w:val="00217D71"/>
    <w:rsid w:val="00220543"/>
    <w:rsid w:val="00220BE9"/>
    <w:rsid w:val="00220D01"/>
    <w:rsid w:val="00220E68"/>
    <w:rsid w:val="00220EF4"/>
    <w:rsid w:val="00221752"/>
    <w:rsid w:val="002217AD"/>
    <w:rsid w:val="00221FCD"/>
    <w:rsid w:val="0022207B"/>
    <w:rsid w:val="002221E1"/>
    <w:rsid w:val="002224C8"/>
    <w:rsid w:val="002238FD"/>
    <w:rsid w:val="00224EF3"/>
    <w:rsid w:val="00224F9D"/>
    <w:rsid w:val="0022603D"/>
    <w:rsid w:val="00226606"/>
    <w:rsid w:val="00226909"/>
    <w:rsid w:val="002269C8"/>
    <w:rsid w:val="00226EBD"/>
    <w:rsid w:val="00227100"/>
    <w:rsid w:val="002271B0"/>
    <w:rsid w:val="002271C1"/>
    <w:rsid w:val="00227E87"/>
    <w:rsid w:val="00230402"/>
    <w:rsid w:val="00230574"/>
    <w:rsid w:val="002315C2"/>
    <w:rsid w:val="00231CB3"/>
    <w:rsid w:val="002320E4"/>
    <w:rsid w:val="00232276"/>
    <w:rsid w:val="00232291"/>
    <w:rsid w:val="00233B2C"/>
    <w:rsid w:val="00234089"/>
    <w:rsid w:val="00235038"/>
    <w:rsid w:val="00235839"/>
    <w:rsid w:val="0023587C"/>
    <w:rsid w:val="00236173"/>
    <w:rsid w:val="002368D7"/>
    <w:rsid w:val="00236E8C"/>
    <w:rsid w:val="00237480"/>
    <w:rsid w:val="00237770"/>
    <w:rsid w:val="002379F5"/>
    <w:rsid w:val="00237C51"/>
    <w:rsid w:val="00240F8E"/>
    <w:rsid w:val="0024182B"/>
    <w:rsid w:val="00242B7C"/>
    <w:rsid w:val="00243450"/>
    <w:rsid w:val="00244C93"/>
    <w:rsid w:val="00245060"/>
    <w:rsid w:val="002454E2"/>
    <w:rsid w:val="002455A6"/>
    <w:rsid w:val="002455AF"/>
    <w:rsid w:val="00245D35"/>
    <w:rsid w:val="00246586"/>
    <w:rsid w:val="00246742"/>
    <w:rsid w:val="00246A01"/>
    <w:rsid w:val="00246ACF"/>
    <w:rsid w:val="00246BB8"/>
    <w:rsid w:val="00246BC7"/>
    <w:rsid w:val="00247C98"/>
    <w:rsid w:val="0025023D"/>
    <w:rsid w:val="002519F8"/>
    <w:rsid w:val="00251ADF"/>
    <w:rsid w:val="00251FF5"/>
    <w:rsid w:val="00252810"/>
    <w:rsid w:val="00252908"/>
    <w:rsid w:val="002533A4"/>
    <w:rsid w:val="00253A8F"/>
    <w:rsid w:val="00253D12"/>
    <w:rsid w:val="00254328"/>
    <w:rsid w:val="002543A7"/>
    <w:rsid w:val="002552FE"/>
    <w:rsid w:val="0025637F"/>
    <w:rsid w:val="002574B0"/>
    <w:rsid w:val="00257828"/>
    <w:rsid w:val="0025799B"/>
    <w:rsid w:val="00257DAB"/>
    <w:rsid w:val="00257E1A"/>
    <w:rsid w:val="00260169"/>
    <w:rsid w:val="0026017C"/>
    <w:rsid w:val="00261EA5"/>
    <w:rsid w:val="00263013"/>
    <w:rsid w:val="0026320B"/>
    <w:rsid w:val="00264170"/>
    <w:rsid w:val="002645C3"/>
    <w:rsid w:val="002652D4"/>
    <w:rsid w:val="00266051"/>
    <w:rsid w:val="0026635F"/>
    <w:rsid w:val="0026686A"/>
    <w:rsid w:val="00266A82"/>
    <w:rsid w:val="0026722E"/>
    <w:rsid w:val="00267687"/>
    <w:rsid w:val="00267F85"/>
    <w:rsid w:val="00270A61"/>
    <w:rsid w:val="00270CE7"/>
    <w:rsid w:val="00270E31"/>
    <w:rsid w:val="002720DA"/>
    <w:rsid w:val="002737C6"/>
    <w:rsid w:val="00273DCA"/>
    <w:rsid w:val="0027448A"/>
    <w:rsid w:val="00275C77"/>
    <w:rsid w:val="00275F96"/>
    <w:rsid w:val="0027639F"/>
    <w:rsid w:val="00276E97"/>
    <w:rsid w:val="00277321"/>
    <w:rsid w:val="00277433"/>
    <w:rsid w:val="00277BF9"/>
    <w:rsid w:val="00277F17"/>
    <w:rsid w:val="00281071"/>
    <w:rsid w:val="0028136B"/>
    <w:rsid w:val="002813B5"/>
    <w:rsid w:val="00281B98"/>
    <w:rsid w:val="0028250B"/>
    <w:rsid w:val="00282FBE"/>
    <w:rsid w:val="00283338"/>
    <w:rsid w:val="00283671"/>
    <w:rsid w:val="00283E0E"/>
    <w:rsid w:val="00284155"/>
    <w:rsid w:val="00284C92"/>
    <w:rsid w:val="00285746"/>
    <w:rsid w:val="00285964"/>
    <w:rsid w:val="00285B7F"/>
    <w:rsid w:val="002867DF"/>
    <w:rsid w:val="00286989"/>
    <w:rsid w:val="00286A8F"/>
    <w:rsid w:val="00287358"/>
    <w:rsid w:val="00287669"/>
    <w:rsid w:val="00287C0C"/>
    <w:rsid w:val="00287FC6"/>
    <w:rsid w:val="002916A0"/>
    <w:rsid w:val="00293061"/>
    <w:rsid w:val="002934C9"/>
    <w:rsid w:val="002938BB"/>
    <w:rsid w:val="00293BC0"/>
    <w:rsid w:val="002943BA"/>
    <w:rsid w:val="0029445F"/>
    <w:rsid w:val="00294523"/>
    <w:rsid w:val="00295384"/>
    <w:rsid w:val="00295F88"/>
    <w:rsid w:val="00296F41"/>
    <w:rsid w:val="002975C6"/>
    <w:rsid w:val="00297BF1"/>
    <w:rsid w:val="00297E20"/>
    <w:rsid w:val="002A15E4"/>
    <w:rsid w:val="002A1B25"/>
    <w:rsid w:val="002A1E54"/>
    <w:rsid w:val="002A1EC4"/>
    <w:rsid w:val="002A28B7"/>
    <w:rsid w:val="002A37C2"/>
    <w:rsid w:val="002A41FD"/>
    <w:rsid w:val="002A45D3"/>
    <w:rsid w:val="002A4AA0"/>
    <w:rsid w:val="002A4CDE"/>
    <w:rsid w:val="002A4E6F"/>
    <w:rsid w:val="002A5AA0"/>
    <w:rsid w:val="002A66B4"/>
    <w:rsid w:val="002A6808"/>
    <w:rsid w:val="002A749A"/>
    <w:rsid w:val="002A799D"/>
    <w:rsid w:val="002B029A"/>
    <w:rsid w:val="002B0605"/>
    <w:rsid w:val="002B0CAE"/>
    <w:rsid w:val="002B1460"/>
    <w:rsid w:val="002B1498"/>
    <w:rsid w:val="002B1A06"/>
    <w:rsid w:val="002B1CED"/>
    <w:rsid w:val="002B22CD"/>
    <w:rsid w:val="002B2970"/>
    <w:rsid w:val="002B3662"/>
    <w:rsid w:val="002B370C"/>
    <w:rsid w:val="002B477A"/>
    <w:rsid w:val="002B484D"/>
    <w:rsid w:val="002B4A0F"/>
    <w:rsid w:val="002B4D0E"/>
    <w:rsid w:val="002B616B"/>
    <w:rsid w:val="002B6246"/>
    <w:rsid w:val="002B6C4A"/>
    <w:rsid w:val="002B6F41"/>
    <w:rsid w:val="002C0583"/>
    <w:rsid w:val="002C1154"/>
    <w:rsid w:val="002C11F3"/>
    <w:rsid w:val="002C1596"/>
    <w:rsid w:val="002C17CC"/>
    <w:rsid w:val="002C18EB"/>
    <w:rsid w:val="002C43E9"/>
    <w:rsid w:val="002C4D60"/>
    <w:rsid w:val="002C4E3E"/>
    <w:rsid w:val="002C51C6"/>
    <w:rsid w:val="002C5AC8"/>
    <w:rsid w:val="002C5B54"/>
    <w:rsid w:val="002C603B"/>
    <w:rsid w:val="002C6B03"/>
    <w:rsid w:val="002C789D"/>
    <w:rsid w:val="002D01DF"/>
    <w:rsid w:val="002D01F7"/>
    <w:rsid w:val="002D0401"/>
    <w:rsid w:val="002D0A22"/>
    <w:rsid w:val="002D16A1"/>
    <w:rsid w:val="002D180F"/>
    <w:rsid w:val="002D2A14"/>
    <w:rsid w:val="002D37F6"/>
    <w:rsid w:val="002D415A"/>
    <w:rsid w:val="002D445D"/>
    <w:rsid w:val="002D6C6C"/>
    <w:rsid w:val="002D73E2"/>
    <w:rsid w:val="002E0633"/>
    <w:rsid w:val="002E0D3B"/>
    <w:rsid w:val="002E214C"/>
    <w:rsid w:val="002E2250"/>
    <w:rsid w:val="002E2788"/>
    <w:rsid w:val="002E27BD"/>
    <w:rsid w:val="002E385A"/>
    <w:rsid w:val="002E39B5"/>
    <w:rsid w:val="002E40CF"/>
    <w:rsid w:val="002E584E"/>
    <w:rsid w:val="002E5C46"/>
    <w:rsid w:val="002E60DF"/>
    <w:rsid w:val="002E6AD0"/>
    <w:rsid w:val="002E7695"/>
    <w:rsid w:val="002E770D"/>
    <w:rsid w:val="002E7827"/>
    <w:rsid w:val="002E7A7D"/>
    <w:rsid w:val="002F0221"/>
    <w:rsid w:val="002F0793"/>
    <w:rsid w:val="002F12C4"/>
    <w:rsid w:val="002F163D"/>
    <w:rsid w:val="002F18CB"/>
    <w:rsid w:val="002F1AE5"/>
    <w:rsid w:val="002F1F14"/>
    <w:rsid w:val="002F22D1"/>
    <w:rsid w:val="002F2845"/>
    <w:rsid w:val="002F31FE"/>
    <w:rsid w:val="002F3266"/>
    <w:rsid w:val="002F3BDB"/>
    <w:rsid w:val="002F449F"/>
    <w:rsid w:val="002F48B4"/>
    <w:rsid w:val="002F4E5A"/>
    <w:rsid w:val="002F509E"/>
    <w:rsid w:val="002F530F"/>
    <w:rsid w:val="002F564D"/>
    <w:rsid w:val="002F6A57"/>
    <w:rsid w:val="002F71CB"/>
    <w:rsid w:val="00300781"/>
    <w:rsid w:val="003007EA"/>
    <w:rsid w:val="003013ED"/>
    <w:rsid w:val="00301470"/>
    <w:rsid w:val="00301A76"/>
    <w:rsid w:val="00301BA9"/>
    <w:rsid w:val="00303BC4"/>
    <w:rsid w:val="00303BD3"/>
    <w:rsid w:val="00303DD6"/>
    <w:rsid w:val="003060DC"/>
    <w:rsid w:val="00307092"/>
    <w:rsid w:val="003072E2"/>
    <w:rsid w:val="00310A58"/>
    <w:rsid w:val="00310EE2"/>
    <w:rsid w:val="00311697"/>
    <w:rsid w:val="003118D8"/>
    <w:rsid w:val="00313487"/>
    <w:rsid w:val="00313A38"/>
    <w:rsid w:val="00313BB4"/>
    <w:rsid w:val="00314E2C"/>
    <w:rsid w:val="00317B48"/>
    <w:rsid w:val="00320369"/>
    <w:rsid w:val="0032090B"/>
    <w:rsid w:val="00320DC5"/>
    <w:rsid w:val="00321B12"/>
    <w:rsid w:val="003221F1"/>
    <w:rsid w:val="0032236C"/>
    <w:rsid w:val="00322598"/>
    <w:rsid w:val="00322A23"/>
    <w:rsid w:val="00322EF4"/>
    <w:rsid w:val="00324F0F"/>
    <w:rsid w:val="00325FD6"/>
    <w:rsid w:val="0032601F"/>
    <w:rsid w:val="00326571"/>
    <w:rsid w:val="00326E3F"/>
    <w:rsid w:val="0032743C"/>
    <w:rsid w:val="003311F2"/>
    <w:rsid w:val="00331542"/>
    <w:rsid w:val="00331F88"/>
    <w:rsid w:val="00331F8E"/>
    <w:rsid w:val="003332D7"/>
    <w:rsid w:val="003337BE"/>
    <w:rsid w:val="00333C12"/>
    <w:rsid w:val="00333C34"/>
    <w:rsid w:val="00333CEE"/>
    <w:rsid w:val="00333DFB"/>
    <w:rsid w:val="00334859"/>
    <w:rsid w:val="00335056"/>
    <w:rsid w:val="003350BA"/>
    <w:rsid w:val="00335486"/>
    <w:rsid w:val="0033604E"/>
    <w:rsid w:val="003360D9"/>
    <w:rsid w:val="0033650D"/>
    <w:rsid w:val="0033658A"/>
    <w:rsid w:val="0033683E"/>
    <w:rsid w:val="00336940"/>
    <w:rsid w:val="00336F34"/>
    <w:rsid w:val="00337540"/>
    <w:rsid w:val="003378A2"/>
    <w:rsid w:val="0034192A"/>
    <w:rsid w:val="00341D9D"/>
    <w:rsid w:val="00341FAB"/>
    <w:rsid w:val="003432DD"/>
    <w:rsid w:val="003437BB"/>
    <w:rsid w:val="003437D5"/>
    <w:rsid w:val="003440EF"/>
    <w:rsid w:val="0034411B"/>
    <w:rsid w:val="00344E77"/>
    <w:rsid w:val="00346AA9"/>
    <w:rsid w:val="0034706D"/>
    <w:rsid w:val="003470EA"/>
    <w:rsid w:val="00347209"/>
    <w:rsid w:val="003479FB"/>
    <w:rsid w:val="00347C62"/>
    <w:rsid w:val="00347D7A"/>
    <w:rsid w:val="00347DF1"/>
    <w:rsid w:val="00350935"/>
    <w:rsid w:val="00352515"/>
    <w:rsid w:val="0035369B"/>
    <w:rsid w:val="00354562"/>
    <w:rsid w:val="00355632"/>
    <w:rsid w:val="003556F0"/>
    <w:rsid w:val="00357711"/>
    <w:rsid w:val="00357A8E"/>
    <w:rsid w:val="00357AED"/>
    <w:rsid w:val="00357EFB"/>
    <w:rsid w:val="0036131F"/>
    <w:rsid w:val="00362011"/>
    <w:rsid w:val="003630F7"/>
    <w:rsid w:val="00363C0B"/>
    <w:rsid w:val="00364D73"/>
    <w:rsid w:val="00366606"/>
    <w:rsid w:val="00366C7B"/>
    <w:rsid w:val="003672D8"/>
    <w:rsid w:val="00367300"/>
    <w:rsid w:val="0036737D"/>
    <w:rsid w:val="00367BA9"/>
    <w:rsid w:val="00370293"/>
    <w:rsid w:val="003707BE"/>
    <w:rsid w:val="0037095E"/>
    <w:rsid w:val="00371AAB"/>
    <w:rsid w:val="00371CBB"/>
    <w:rsid w:val="00372E63"/>
    <w:rsid w:val="00372EC1"/>
    <w:rsid w:val="003744E4"/>
    <w:rsid w:val="003748E1"/>
    <w:rsid w:val="0037560C"/>
    <w:rsid w:val="00375640"/>
    <w:rsid w:val="00375C26"/>
    <w:rsid w:val="0037639E"/>
    <w:rsid w:val="00376720"/>
    <w:rsid w:val="00376F3D"/>
    <w:rsid w:val="00377131"/>
    <w:rsid w:val="00377EAF"/>
    <w:rsid w:val="003804A0"/>
    <w:rsid w:val="00380A1A"/>
    <w:rsid w:val="003811EB"/>
    <w:rsid w:val="0038121F"/>
    <w:rsid w:val="003824CF"/>
    <w:rsid w:val="00383149"/>
    <w:rsid w:val="0038335A"/>
    <w:rsid w:val="00384807"/>
    <w:rsid w:val="003849AF"/>
    <w:rsid w:val="00384E8C"/>
    <w:rsid w:val="0038623E"/>
    <w:rsid w:val="003867CC"/>
    <w:rsid w:val="003869D6"/>
    <w:rsid w:val="0038707B"/>
    <w:rsid w:val="00390B98"/>
    <w:rsid w:val="0039128C"/>
    <w:rsid w:val="00391FF0"/>
    <w:rsid w:val="00392F0A"/>
    <w:rsid w:val="0039320B"/>
    <w:rsid w:val="00393C75"/>
    <w:rsid w:val="003950D7"/>
    <w:rsid w:val="00395BF8"/>
    <w:rsid w:val="00396691"/>
    <w:rsid w:val="00397012"/>
    <w:rsid w:val="00397219"/>
    <w:rsid w:val="00397910"/>
    <w:rsid w:val="00397CB4"/>
    <w:rsid w:val="003A04AB"/>
    <w:rsid w:val="003A0516"/>
    <w:rsid w:val="003A24E4"/>
    <w:rsid w:val="003A2722"/>
    <w:rsid w:val="003A29E3"/>
    <w:rsid w:val="003A498B"/>
    <w:rsid w:val="003A4E2A"/>
    <w:rsid w:val="003A589C"/>
    <w:rsid w:val="003A5BFD"/>
    <w:rsid w:val="003A5C68"/>
    <w:rsid w:val="003A657F"/>
    <w:rsid w:val="003A65DE"/>
    <w:rsid w:val="003A6767"/>
    <w:rsid w:val="003A7439"/>
    <w:rsid w:val="003A7E98"/>
    <w:rsid w:val="003B02B1"/>
    <w:rsid w:val="003B08B5"/>
    <w:rsid w:val="003B13E0"/>
    <w:rsid w:val="003B17E4"/>
    <w:rsid w:val="003B190E"/>
    <w:rsid w:val="003B1D39"/>
    <w:rsid w:val="003B46B0"/>
    <w:rsid w:val="003B530D"/>
    <w:rsid w:val="003B5558"/>
    <w:rsid w:val="003B5D57"/>
    <w:rsid w:val="003B7C75"/>
    <w:rsid w:val="003B7D8C"/>
    <w:rsid w:val="003C100F"/>
    <w:rsid w:val="003C14DE"/>
    <w:rsid w:val="003C2488"/>
    <w:rsid w:val="003C2789"/>
    <w:rsid w:val="003C3597"/>
    <w:rsid w:val="003C3FCE"/>
    <w:rsid w:val="003C5B0F"/>
    <w:rsid w:val="003C5D51"/>
    <w:rsid w:val="003C5E93"/>
    <w:rsid w:val="003C5ECA"/>
    <w:rsid w:val="003C6748"/>
    <w:rsid w:val="003C74AA"/>
    <w:rsid w:val="003C7AD6"/>
    <w:rsid w:val="003D0BA1"/>
    <w:rsid w:val="003D1ACA"/>
    <w:rsid w:val="003D2173"/>
    <w:rsid w:val="003D3421"/>
    <w:rsid w:val="003D36DA"/>
    <w:rsid w:val="003D3BA9"/>
    <w:rsid w:val="003D4710"/>
    <w:rsid w:val="003D47BE"/>
    <w:rsid w:val="003D4D1E"/>
    <w:rsid w:val="003D5462"/>
    <w:rsid w:val="003D562C"/>
    <w:rsid w:val="003D5E7A"/>
    <w:rsid w:val="003D5FF4"/>
    <w:rsid w:val="003D609D"/>
    <w:rsid w:val="003D67C7"/>
    <w:rsid w:val="003D6C7E"/>
    <w:rsid w:val="003E0CE1"/>
    <w:rsid w:val="003E0DB4"/>
    <w:rsid w:val="003E1EDC"/>
    <w:rsid w:val="003E25DC"/>
    <w:rsid w:val="003E269B"/>
    <w:rsid w:val="003E2E6B"/>
    <w:rsid w:val="003E3B38"/>
    <w:rsid w:val="003E5327"/>
    <w:rsid w:val="003E591C"/>
    <w:rsid w:val="003E599A"/>
    <w:rsid w:val="003E5F0B"/>
    <w:rsid w:val="003E6A5F"/>
    <w:rsid w:val="003F0BAD"/>
    <w:rsid w:val="003F0D56"/>
    <w:rsid w:val="003F10E5"/>
    <w:rsid w:val="003F142B"/>
    <w:rsid w:val="003F1583"/>
    <w:rsid w:val="003F1C07"/>
    <w:rsid w:val="003F1DC9"/>
    <w:rsid w:val="003F261E"/>
    <w:rsid w:val="003F3A63"/>
    <w:rsid w:val="003F3C1B"/>
    <w:rsid w:val="003F3DF8"/>
    <w:rsid w:val="003F4533"/>
    <w:rsid w:val="003F512F"/>
    <w:rsid w:val="003F5384"/>
    <w:rsid w:val="003F55B0"/>
    <w:rsid w:val="003F56E7"/>
    <w:rsid w:val="003F5EBA"/>
    <w:rsid w:val="004007CF"/>
    <w:rsid w:val="00400B0F"/>
    <w:rsid w:val="00400D04"/>
    <w:rsid w:val="00400E89"/>
    <w:rsid w:val="0040147F"/>
    <w:rsid w:val="0040150F"/>
    <w:rsid w:val="00402186"/>
    <w:rsid w:val="004032E3"/>
    <w:rsid w:val="004063CB"/>
    <w:rsid w:val="0040640F"/>
    <w:rsid w:val="0040710F"/>
    <w:rsid w:val="00410466"/>
    <w:rsid w:val="004105B1"/>
    <w:rsid w:val="00410A88"/>
    <w:rsid w:val="004110F8"/>
    <w:rsid w:val="00411C60"/>
    <w:rsid w:val="004121A3"/>
    <w:rsid w:val="00412B4A"/>
    <w:rsid w:val="004133B7"/>
    <w:rsid w:val="004138D1"/>
    <w:rsid w:val="0041397A"/>
    <w:rsid w:val="00413CE5"/>
    <w:rsid w:val="00413D74"/>
    <w:rsid w:val="00413FB3"/>
    <w:rsid w:val="00414B53"/>
    <w:rsid w:val="00414CE1"/>
    <w:rsid w:val="0041570E"/>
    <w:rsid w:val="00415DD1"/>
    <w:rsid w:val="00416C5D"/>
    <w:rsid w:val="004175DB"/>
    <w:rsid w:val="00417AA5"/>
    <w:rsid w:val="00417CCC"/>
    <w:rsid w:val="00417DDE"/>
    <w:rsid w:val="00421013"/>
    <w:rsid w:val="0042249F"/>
    <w:rsid w:val="004230C7"/>
    <w:rsid w:val="00424D93"/>
    <w:rsid w:val="00426407"/>
    <w:rsid w:val="004269A4"/>
    <w:rsid w:val="004275D2"/>
    <w:rsid w:val="00430B19"/>
    <w:rsid w:val="00431500"/>
    <w:rsid w:val="00431606"/>
    <w:rsid w:val="00431917"/>
    <w:rsid w:val="00431CCB"/>
    <w:rsid w:val="00431F6B"/>
    <w:rsid w:val="0043269B"/>
    <w:rsid w:val="0043408D"/>
    <w:rsid w:val="00434710"/>
    <w:rsid w:val="00435443"/>
    <w:rsid w:val="00436CA1"/>
    <w:rsid w:val="00436CBC"/>
    <w:rsid w:val="00436FF4"/>
    <w:rsid w:val="00437A54"/>
    <w:rsid w:val="00437BB6"/>
    <w:rsid w:val="00437BC0"/>
    <w:rsid w:val="004403EE"/>
    <w:rsid w:val="00440EF8"/>
    <w:rsid w:val="004413DE"/>
    <w:rsid w:val="004414B4"/>
    <w:rsid w:val="00442926"/>
    <w:rsid w:val="00442A3D"/>
    <w:rsid w:val="00442B3E"/>
    <w:rsid w:val="004437C7"/>
    <w:rsid w:val="00443FBD"/>
    <w:rsid w:val="004441EC"/>
    <w:rsid w:val="00444223"/>
    <w:rsid w:val="004449F0"/>
    <w:rsid w:val="00444E27"/>
    <w:rsid w:val="004451BD"/>
    <w:rsid w:val="004455A5"/>
    <w:rsid w:val="00446110"/>
    <w:rsid w:val="0044616C"/>
    <w:rsid w:val="00446A51"/>
    <w:rsid w:val="00447E12"/>
    <w:rsid w:val="00450075"/>
    <w:rsid w:val="00450100"/>
    <w:rsid w:val="004508BC"/>
    <w:rsid w:val="00450CD5"/>
    <w:rsid w:val="00450D9E"/>
    <w:rsid w:val="00452254"/>
    <w:rsid w:val="00455FAB"/>
    <w:rsid w:val="00456742"/>
    <w:rsid w:val="00456A52"/>
    <w:rsid w:val="004570BE"/>
    <w:rsid w:val="00457A6F"/>
    <w:rsid w:val="00457D1D"/>
    <w:rsid w:val="00457FF8"/>
    <w:rsid w:val="0046006E"/>
    <w:rsid w:val="00460496"/>
    <w:rsid w:val="00460575"/>
    <w:rsid w:val="00460716"/>
    <w:rsid w:val="00460AA6"/>
    <w:rsid w:val="004614D0"/>
    <w:rsid w:val="00461A0A"/>
    <w:rsid w:val="00462326"/>
    <w:rsid w:val="004625E5"/>
    <w:rsid w:val="00463D2B"/>
    <w:rsid w:val="004642FB"/>
    <w:rsid w:val="00465095"/>
    <w:rsid w:val="00465FD6"/>
    <w:rsid w:val="004661C1"/>
    <w:rsid w:val="00466D8D"/>
    <w:rsid w:val="00466DB8"/>
    <w:rsid w:val="00467843"/>
    <w:rsid w:val="004703B3"/>
    <w:rsid w:val="004708CB"/>
    <w:rsid w:val="00471064"/>
    <w:rsid w:val="0047138B"/>
    <w:rsid w:val="00471CEA"/>
    <w:rsid w:val="004722C3"/>
    <w:rsid w:val="0047243E"/>
    <w:rsid w:val="00472B1F"/>
    <w:rsid w:val="00472C0B"/>
    <w:rsid w:val="00472F46"/>
    <w:rsid w:val="00474694"/>
    <w:rsid w:val="00475171"/>
    <w:rsid w:val="0047523C"/>
    <w:rsid w:val="004752B0"/>
    <w:rsid w:val="00475E28"/>
    <w:rsid w:val="00476DF3"/>
    <w:rsid w:val="00477020"/>
    <w:rsid w:val="00477364"/>
    <w:rsid w:val="004779ED"/>
    <w:rsid w:val="00480199"/>
    <w:rsid w:val="004808DD"/>
    <w:rsid w:val="00480F2F"/>
    <w:rsid w:val="00481B75"/>
    <w:rsid w:val="004825B1"/>
    <w:rsid w:val="00482FC6"/>
    <w:rsid w:val="004838F3"/>
    <w:rsid w:val="004842CA"/>
    <w:rsid w:val="00484D28"/>
    <w:rsid w:val="00485507"/>
    <w:rsid w:val="00485E59"/>
    <w:rsid w:val="004869C3"/>
    <w:rsid w:val="00486EB4"/>
    <w:rsid w:val="0048739F"/>
    <w:rsid w:val="0048741A"/>
    <w:rsid w:val="0049007B"/>
    <w:rsid w:val="004901BE"/>
    <w:rsid w:val="00490446"/>
    <w:rsid w:val="0049088F"/>
    <w:rsid w:val="0049125C"/>
    <w:rsid w:val="00491575"/>
    <w:rsid w:val="00491B52"/>
    <w:rsid w:val="00491F8A"/>
    <w:rsid w:val="004920D8"/>
    <w:rsid w:val="0049221D"/>
    <w:rsid w:val="00492BBA"/>
    <w:rsid w:val="004933BC"/>
    <w:rsid w:val="00493B97"/>
    <w:rsid w:val="00494402"/>
    <w:rsid w:val="00494A4A"/>
    <w:rsid w:val="00495861"/>
    <w:rsid w:val="00495BAB"/>
    <w:rsid w:val="00495EC1"/>
    <w:rsid w:val="00496097"/>
    <w:rsid w:val="0049667E"/>
    <w:rsid w:val="00496954"/>
    <w:rsid w:val="00496E84"/>
    <w:rsid w:val="00496EAB"/>
    <w:rsid w:val="0049761A"/>
    <w:rsid w:val="00497780"/>
    <w:rsid w:val="00497D6E"/>
    <w:rsid w:val="004A00FB"/>
    <w:rsid w:val="004A3379"/>
    <w:rsid w:val="004A34A2"/>
    <w:rsid w:val="004A3619"/>
    <w:rsid w:val="004A4D3F"/>
    <w:rsid w:val="004A4EAB"/>
    <w:rsid w:val="004A5908"/>
    <w:rsid w:val="004A6317"/>
    <w:rsid w:val="004A64D5"/>
    <w:rsid w:val="004A659D"/>
    <w:rsid w:val="004A6926"/>
    <w:rsid w:val="004A6CD4"/>
    <w:rsid w:val="004A70AE"/>
    <w:rsid w:val="004A7456"/>
    <w:rsid w:val="004A7634"/>
    <w:rsid w:val="004A78BF"/>
    <w:rsid w:val="004A7BFC"/>
    <w:rsid w:val="004B022D"/>
    <w:rsid w:val="004B097D"/>
    <w:rsid w:val="004B0A35"/>
    <w:rsid w:val="004B2478"/>
    <w:rsid w:val="004B26A9"/>
    <w:rsid w:val="004B2789"/>
    <w:rsid w:val="004B3701"/>
    <w:rsid w:val="004B39FB"/>
    <w:rsid w:val="004B3D71"/>
    <w:rsid w:val="004B3DAF"/>
    <w:rsid w:val="004B3DEB"/>
    <w:rsid w:val="004B3EB1"/>
    <w:rsid w:val="004B4AAB"/>
    <w:rsid w:val="004B52A6"/>
    <w:rsid w:val="004B5BEA"/>
    <w:rsid w:val="004B5D05"/>
    <w:rsid w:val="004B6694"/>
    <w:rsid w:val="004C02DB"/>
    <w:rsid w:val="004C086D"/>
    <w:rsid w:val="004C08B8"/>
    <w:rsid w:val="004C0C00"/>
    <w:rsid w:val="004C12CD"/>
    <w:rsid w:val="004C19DB"/>
    <w:rsid w:val="004C22D2"/>
    <w:rsid w:val="004C2A28"/>
    <w:rsid w:val="004C2CCE"/>
    <w:rsid w:val="004C2E9F"/>
    <w:rsid w:val="004C3827"/>
    <w:rsid w:val="004C3F37"/>
    <w:rsid w:val="004C4F53"/>
    <w:rsid w:val="004C5DA7"/>
    <w:rsid w:val="004C6315"/>
    <w:rsid w:val="004C7095"/>
    <w:rsid w:val="004C7F44"/>
    <w:rsid w:val="004D169C"/>
    <w:rsid w:val="004D263D"/>
    <w:rsid w:val="004D29F8"/>
    <w:rsid w:val="004D2AFA"/>
    <w:rsid w:val="004D32CB"/>
    <w:rsid w:val="004D4D9C"/>
    <w:rsid w:val="004D5265"/>
    <w:rsid w:val="004D58F2"/>
    <w:rsid w:val="004D663E"/>
    <w:rsid w:val="004D6AA4"/>
    <w:rsid w:val="004E0ABA"/>
    <w:rsid w:val="004E11EA"/>
    <w:rsid w:val="004E2D0E"/>
    <w:rsid w:val="004E336E"/>
    <w:rsid w:val="004E34D6"/>
    <w:rsid w:val="004E38C2"/>
    <w:rsid w:val="004E402C"/>
    <w:rsid w:val="004E466A"/>
    <w:rsid w:val="004E47C5"/>
    <w:rsid w:val="004E4D93"/>
    <w:rsid w:val="004E50DB"/>
    <w:rsid w:val="004E54D7"/>
    <w:rsid w:val="004E5FE2"/>
    <w:rsid w:val="004E7087"/>
    <w:rsid w:val="004F0867"/>
    <w:rsid w:val="004F16B8"/>
    <w:rsid w:val="004F1F50"/>
    <w:rsid w:val="004F32B3"/>
    <w:rsid w:val="004F3341"/>
    <w:rsid w:val="004F353E"/>
    <w:rsid w:val="004F3A74"/>
    <w:rsid w:val="004F3BDE"/>
    <w:rsid w:val="004F47D9"/>
    <w:rsid w:val="004F4DC1"/>
    <w:rsid w:val="004F53B0"/>
    <w:rsid w:val="004F57DB"/>
    <w:rsid w:val="004F5C60"/>
    <w:rsid w:val="004F70ED"/>
    <w:rsid w:val="004F7325"/>
    <w:rsid w:val="004F7A9E"/>
    <w:rsid w:val="005003E6"/>
    <w:rsid w:val="005012FD"/>
    <w:rsid w:val="0050145B"/>
    <w:rsid w:val="00501A83"/>
    <w:rsid w:val="0050255B"/>
    <w:rsid w:val="005027A1"/>
    <w:rsid w:val="00502F11"/>
    <w:rsid w:val="00503717"/>
    <w:rsid w:val="00504F00"/>
    <w:rsid w:val="00506AA9"/>
    <w:rsid w:val="00506C70"/>
    <w:rsid w:val="00510D1B"/>
    <w:rsid w:val="005115E1"/>
    <w:rsid w:val="00511B99"/>
    <w:rsid w:val="0051290D"/>
    <w:rsid w:val="005129A2"/>
    <w:rsid w:val="00512A19"/>
    <w:rsid w:val="00512BE3"/>
    <w:rsid w:val="00513340"/>
    <w:rsid w:val="00515043"/>
    <w:rsid w:val="005154D2"/>
    <w:rsid w:val="005157B2"/>
    <w:rsid w:val="00516AED"/>
    <w:rsid w:val="00516BE7"/>
    <w:rsid w:val="00516BF6"/>
    <w:rsid w:val="00516CE0"/>
    <w:rsid w:val="0051751B"/>
    <w:rsid w:val="005201ED"/>
    <w:rsid w:val="0052083F"/>
    <w:rsid w:val="0052191A"/>
    <w:rsid w:val="00521929"/>
    <w:rsid w:val="00522636"/>
    <w:rsid w:val="00524185"/>
    <w:rsid w:val="005247B4"/>
    <w:rsid w:val="00524FA5"/>
    <w:rsid w:val="005251C2"/>
    <w:rsid w:val="00525736"/>
    <w:rsid w:val="0052604A"/>
    <w:rsid w:val="005265C4"/>
    <w:rsid w:val="0052673E"/>
    <w:rsid w:val="00530738"/>
    <w:rsid w:val="00530A9A"/>
    <w:rsid w:val="0053246D"/>
    <w:rsid w:val="00532809"/>
    <w:rsid w:val="005338D0"/>
    <w:rsid w:val="00536641"/>
    <w:rsid w:val="0053701D"/>
    <w:rsid w:val="005374F3"/>
    <w:rsid w:val="00537626"/>
    <w:rsid w:val="00540740"/>
    <w:rsid w:val="00540B86"/>
    <w:rsid w:val="00541CE2"/>
    <w:rsid w:val="005425D3"/>
    <w:rsid w:val="00542BCD"/>
    <w:rsid w:val="00543A7C"/>
    <w:rsid w:val="00544295"/>
    <w:rsid w:val="00544AE4"/>
    <w:rsid w:val="00545A25"/>
    <w:rsid w:val="005463CE"/>
    <w:rsid w:val="00546C55"/>
    <w:rsid w:val="0055032A"/>
    <w:rsid w:val="00550810"/>
    <w:rsid w:val="005514B6"/>
    <w:rsid w:val="00553913"/>
    <w:rsid w:val="00554881"/>
    <w:rsid w:val="00554B5D"/>
    <w:rsid w:val="00554D54"/>
    <w:rsid w:val="00554FF0"/>
    <w:rsid w:val="00555B14"/>
    <w:rsid w:val="00555C2A"/>
    <w:rsid w:val="005561E9"/>
    <w:rsid w:val="00556AA2"/>
    <w:rsid w:val="00557182"/>
    <w:rsid w:val="00557550"/>
    <w:rsid w:val="00557563"/>
    <w:rsid w:val="00557C5C"/>
    <w:rsid w:val="00560060"/>
    <w:rsid w:val="00560772"/>
    <w:rsid w:val="005607DE"/>
    <w:rsid w:val="00561243"/>
    <w:rsid w:val="00561459"/>
    <w:rsid w:val="00561803"/>
    <w:rsid w:val="00561884"/>
    <w:rsid w:val="00562752"/>
    <w:rsid w:val="005628C2"/>
    <w:rsid w:val="0056486C"/>
    <w:rsid w:val="00565510"/>
    <w:rsid w:val="005670C5"/>
    <w:rsid w:val="00567BE3"/>
    <w:rsid w:val="00567F9B"/>
    <w:rsid w:val="00570B22"/>
    <w:rsid w:val="00571160"/>
    <w:rsid w:val="00571433"/>
    <w:rsid w:val="005720C2"/>
    <w:rsid w:val="0057263E"/>
    <w:rsid w:val="005734FC"/>
    <w:rsid w:val="00573802"/>
    <w:rsid w:val="005746F9"/>
    <w:rsid w:val="005747F4"/>
    <w:rsid w:val="00574D67"/>
    <w:rsid w:val="00575DFA"/>
    <w:rsid w:val="00576564"/>
    <w:rsid w:val="00576664"/>
    <w:rsid w:val="00576FAE"/>
    <w:rsid w:val="005774A2"/>
    <w:rsid w:val="00577541"/>
    <w:rsid w:val="00580E21"/>
    <w:rsid w:val="0058121C"/>
    <w:rsid w:val="00581462"/>
    <w:rsid w:val="00581BFF"/>
    <w:rsid w:val="00581FEB"/>
    <w:rsid w:val="00582170"/>
    <w:rsid w:val="00582D05"/>
    <w:rsid w:val="00583354"/>
    <w:rsid w:val="00583A62"/>
    <w:rsid w:val="005846D8"/>
    <w:rsid w:val="00585309"/>
    <w:rsid w:val="0058596D"/>
    <w:rsid w:val="0058597C"/>
    <w:rsid w:val="00585A68"/>
    <w:rsid w:val="00585C7D"/>
    <w:rsid w:val="005863D2"/>
    <w:rsid w:val="00586926"/>
    <w:rsid w:val="00586BC6"/>
    <w:rsid w:val="00586EB1"/>
    <w:rsid w:val="00586F09"/>
    <w:rsid w:val="00587756"/>
    <w:rsid w:val="00587941"/>
    <w:rsid w:val="0059081C"/>
    <w:rsid w:val="00590B77"/>
    <w:rsid w:val="0059173A"/>
    <w:rsid w:val="005937E1"/>
    <w:rsid w:val="005949F2"/>
    <w:rsid w:val="00595782"/>
    <w:rsid w:val="00595D81"/>
    <w:rsid w:val="00595F6C"/>
    <w:rsid w:val="00596544"/>
    <w:rsid w:val="00596BD3"/>
    <w:rsid w:val="00596E2B"/>
    <w:rsid w:val="00597051"/>
    <w:rsid w:val="005970CA"/>
    <w:rsid w:val="00597532"/>
    <w:rsid w:val="00597621"/>
    <w:rsid w:val="00597654"/>
    <w:rsid w:val="005976C8"/>
    <w:rsid w:val="00597A3C"/>
    <w:rsid w:val="005A30F3"/>
    <w:rsid w:val="005A4A15"/>
    <w:rsid w:val="005A57A8"/>
    <w:rsid w:val="005A5F55"/>
    <w:rsid w:val="005A711F"/>
    <w:rsid w:val="005A747A"/>
    <w:rsid w:val="005B02E9"/>
    <w:rsid w:val="005B05F4"/>
    <w:rsid w:val="005B0731"/>
    <w:rsid w:val="005B0CDC"/>
    <w:rsid w:val="005B1437"/>
    <w:rsid w:val="005B1825"/>
    <w:rsid w:val="005B18B5"/>
    <w:rsid w:val="005B1B33"/>
    <w:rsid w:val="005B1EAD"/>
    <w:rsid w:val="005B251E"/>
    <w:rsid w:val="005B3635"/>
    <w:rsid w:val="005B39B4"/>
    <w:rsid w:val="005B42B1"/>
    <w:rsid w:val="005B4662"/>
    <w:rsid w:val="005B5A1D"/>
    <w:rsid w:val="005B60EA"/>
    <w:rsid w:val="005B6372"/>
    <w:rsid w:val="005B7391"/>
    <w:rsid w:val="005B7E82"/>
    <w:rsid w:val="005B7EA4"/>
    <w:rsid w:val="005C05DD"/>
    <w:rsid w:val="005C1268"/>
    <w:rsid w:val="005C1D06"/>
    <w:rsid w:val="005C359F"/>
    <w:rsid w:val="005C3A57"/>
    <w:rsid w:val="005C4699"/>
    <w:rsid w:val="005C4F05"/>
    <w:rsid w:val="005C52A3"/>
    <w:rsid w:val="005C572D"/>
    <w:rsid w:val="005C5B67"/>
    <w:rsid w:val="005C5E4A"/>
    <w:rsid w:val="005C6111"/>
    <w:rsid w:val="005C6E3B"/>
    <w:rsid w:val="005C71A8"/>
    <w:rsid w:val="005C72D7"/>
    <w:rsid w:val="005C74DB"/>
    <w:rsid w:val="005D0D35"/>
    <w:rsid w:val="005D1557"/>
    <w:rsid w:val="005D17F0"/>
    <w:rsid w:val="005D31D1"/>
    <w:rsid w:val="005D34A6"/>
    <w:rsid w:val="005D5362"/>
    <w:rsid w:val="005D54B0"/>
    <w:rsid w:val="005D5D87"/>
    <w:rsid w:val="005D6004"/>
    <w:rsid w:val="005D61B3"/>
    <w:rsid w:val="005D6947"/>
    <w:rsid w:val="005D739A"/>
    <w:rsid w:val="005E033C"/>
    <w:rsid w:val="005E06E5"/>
    <w:rsid w:val="005E1480"/>
    <w:rsid w:val="005E1B13"/>
    <w:rsid w:val="005E2E42"/>
    <w:rsid w:val="005E3108"/>
    <w:rsid w:val="005E36C6"/>
    <w:rsid w:val="005E41AB"/>
    <w:rsid w:val="005E47E1"/>
    <w:rsid w:val="005E4DE5"/>
    <w:rsid w:val="005E4F39"/>
    <w:rsid w:val="005E658D"/>
    <w:rsid w:val="005E6889"/>
    <w:rsid w:val="005E6F37"/>
    <w:rsid w:val="005E707E"/>
    <w:rsid w:val="005E7127"/>
    <w:rsid w:val="005E72ED"/>
    <w:rsid w:val="005E753D"/>
    <w:rsid w:val="005E7AC1"/>
    <w:rsid w:val="005E7DCF"/>
    <w:rsid w:val="005F1A9A"/>
    <w:rsid w:val="005F21BD"/>
    <w:rsid w:val="005F2DCC"/>
    <w:rsid w:val="005F41F1"/>
    <w:rsid w:val="005F4D6B"/>
    <w:rsid w:val="005F4F9B"/>
    <w:rsid w:val="005F601E"/>
    <w:rsid w:val="00600069"/>
    <w:rsid w:val="00600DD9"/>
    <w:rsid w:val="00600FC4"/>
    <w:rsid w:val="00603F4B"/>
    <w:rsid w:val="0060490B"/>
    <w:rsid w:val="00604C36"/>
    <w:rsid w:val="00604EF4"/>
    <w:rsid w:val="00605000"/>
    <w:rsid w:val="006062A8"/>
    <w:rsid w:val="006064A6"/>
    <w:rsid w:val="0060660A"/>
    <w:rsid w:val="00606AB9"/>
    <w:rsid w:val="00607597"/>
    <w:rsid w:val="00607C5D"/>
    <w:rsid w:val="00607E32"/>
    <w:rsid w:val="00607F35"/>
    <w:rsid w:val="0061025C"/>
    <w:rsid w:val="00610619"/>
    <w:rsid w:val="00610A9B"/>
    <w:rsid w:val="00610AE9"/>
    <w:rsid w:val="00611F8B"/>
    <w:rsid w:val="00612A38"/>
    <w:rsid w:val="006147D2"/>
    <w:rsid w:val="00615359"/>
    <w:rsid w:val="006155EB"/>
    <w:rsid w:val="0061562D"/>
    <w:rsid w:val="0061577C"/>
    <w:rsid w:val="006160CF"/>
    <w:rsid w:val="00617523"/>
    <w:rsid w:val="00617765"/>
    <w:rsid w:val="0061795E"/>
    <w:rsid w:val="0061797C"/>
    <w:rsid w:val="00620162"/>
    <w:rsid w:val="00620656"/>
    <w:rsid w:val="00621493"/>
    <w:rsid w:val="006223F0"/>
    <w:rsid w:val="0062258E"/>
    <w:rsid w:val="006228AF"/>
    <w:rsid w:val="006229B7"/>
    <w:rsid w:val="00622C6F"/>
    <w:rsid w:val="00622E05"/>
    <w:rsid w:val="00622E6B"/>
    <w:rsid w:val="00623218"/>
    <w:rsid w:val="00623E8E"/>
    <w:rsid w:val="00623F93"/>
    <w:rsid w:val="006240BF"/>
    <w:rsid w:val="006241F4"/>
    <w:rsid w:val="006252B9"/>
    <w:rsid w:val="00626184"/>
    <w:rsid w:val="00626313"/>
    <w:rsid w:val="00626D04"/>
    <w:rsid w:val="00627D5A"/>
    <w:rsid w:val="00630113"/>
    <w:rsid w:val="00630822"/>
    <w:rsid w:val="006310C8"/>
    <w:rsid w:val="006321EB"/>
    <w:rsid w:val="006334E6"/>
    <w:rsid w:val="0063384A"/>
    <w:rsid w:val="0063392C"/>
    <w:rsid w:val="006339A5"/>
    <w:rsid w:val="00633B7F"/>
    <w:rsid w:val="00633C18"/>
    <w:rsid w:val="0063436F"/>
    <w:rsid w:val="00634607"/>
    <w:rsid w:val="00635B38"/>
    <w:rsid w:val="0063601A"/>
    <w:rsid w:val="006367A2"/>
    <w:rsid w:val="006371DE"/>
    <w:rsid w:val="006378E5"/>
    <w:rsid w:val="00640319"/>
    <w:rsid w:val="00640821"/>
    <w:rsid w:val="006418AD"/>
    <w:rsid w:val="00641B69"/>
    <w:rsid w:val="00642D3D"/>
    <w:rsid w:val="00642FFF"/>
    <w:rsid w:val="00643575"/>
    <w:rsid w:val="00643681"/>
    <w:rsid w:val="0064465E"/>
    <w:rsid w:val="00644E88"/>
    <w:rsid w:val="00645D01"/>
    <w:rsid w:val="00645F5A"/>
    <w:rsid w:val="00646065"/>
    <w:rsid w:val="00646A94"/>
    <w:rsid w:val="00646B13"/>
    <w:rsid w:val="00650172"/>
    <w:rsid w:val="00650A6C"/>
    <w:rsid w:val="00650C13"/>
    <w:rsid w:val="0065114C"/>
    <w:rsid w:val="00652682"/>
    <w:rsid w:val="00652FD2"/>
    <w:rsid w:val="00653011"/>
    <w:rsid w:val="006536C5"/>
    <w:rsid w:val="00653EDA"/>
    <w:rsid w:val="006545C5"/>
    <w:rsid w:val="006549BE"/>
    <w:rsid w:val="00654AD2"/>
    <w:rsid w:val="00654DD2"/>
    <w:rsid w:val="00655394"/>
    <w:rsid w:val="006557AC"/>
    <w:rsid w:val="00656517"/>
    <w:rsid w:val="006566F7"/>
    <w:rsid w:val="0065695E"/>
    <w:rsid w:val="00657FC6"/>
    <w:rsid w:val="00661387"/>
    <w:rsid w:val="006614EC"/>
    <w:rsid w:val="00661680"/>
    <w:rsid w:val="00661B26"/>
    <w:rsid w:val="00661DFC"/>
    <w:rsid w:val="00661FFC"/>
    <w:rsid w:val="0066204D"/>
    <w:rsid w:val="0066224D"/>
    <w:rsid w:val="00662480"/>
    <w:rsid w:val="0066270E"/>
    <w:rsid w:val="00662C59"/>
    <w:rsid w:val="00662DD3"/>
    <w:rsid w:val="0066316A"/>
    <w:rsid w:val="00665994"/>
    <w:rsid w:val="00665B2E"/>
    <w:rsid w:val="00665CE6"/>
    <w:rsid w:val="00665DC2"/>
    <w:rsid w:val="00665DD0"/>
    <w:rsid w:val="00666887"/>
    <w:rsid w:val="00671292"/>
    <w:rsid w:val="0067143C"/>
    <w:rsid w:val="006714F4"/>
    <w:rsid w:val="00671B0D"/>
    <w:rsid w:val="00671BA0"/>
    <w:rsid w:val="00671D58"/>
    <w:rsid w:val="00672123"/>
    <w:rsid w:val="006726C9"/>
    <w:rsid w:val="00673493"/>
    <w:rsid w:val="006734EC"/>
    <w:rsid w:val="0067439C"/>
    <w:rsid w:val="00674A60"/>
    <w:rsid w:val="00676A95"/>
    <w:rsid w:val="00676BA3"/>
    <w:rsid w:val="006777C9"/>
    <w:rsid w:val="00677CBA"/>
    <w:rsid w:val="00677EF6"/>
    <w:rsid w:val="00680021"/>
    <w:rsid w:val="00680826"/>
    <w:rsid w:val="00681FA3"/>
    <w:rsid w:val="00682268"/>
    <w:rsid w:val="006826EC"/>
    <w:rsid w:val="00682FA2"/>
    <w:rsid w:val="00683918"/>
    <w:rsid w:val="00683E0A"/>
    <w:rsid w:val="00683FF9"/>
    <w:rsid w:val="006848B7"/>
    <w:rsid w:val="00685D0A"/>
    <w:rsid w:val="00686E2D"/>
    <w:rsid w:val="00687343"/>
    <w:rsid w:val="00690B2C"/>
    <w:rsid w:val="0069105F"/>
    <w:rsid w:val="0069107B"/>
    <w:rsid w:val="0069135C"/>
    <w:rsid w:val="00691960"/>
    <w:rsid w:val="00693A0E"/>
    <w:rsid w:val="00693E4B"/>
    <w:rsid w:val="006942F9"/>
    <w:rsid w:val="00694999"/>
    <w:rsid w:val="0069527E"/>
    <w:rsid w:val="00695A16"/>
    <w:rsid w:val="00695FE1"/>
    <w:rsid w:val="00696CAC"/>
    <w:rsid w:val="00697DDF"/>
    <w:rsid w:val="00697E20"/>
    <w:rsid w:val="006A026D"/>
    <w:rsid w:val="006A10E8"/>
    <w:rsid w:val="006A1262"/>
    <w:rsid w:val="006A19E9"/>
    <w:rsid w:val="006A203A"/>
    <w:rsid w:val="006A21B7"/>
    <w:rsid w:val="006A281D"/>
    <w:rsid w:val="006A35C9"/>
    <w:rsid w:val="006A3674"/>
    <w:rsid w:val="006A3A2A"/>
    <w:rsid w:val="006A3BE3"/>
    <w:rsid w:val="006A3C4B"/>
    <w:rsid w:val="006A3D49"/>
    <w:rsid w:val="006A3D4D"/>
    <w:rsid w:val="006A414D"/>
    <w:rsid w:val="006A419F"/>
    <w:rsid w:val="006A4C81"/>
    <w:rsid w:val="006A5018"/>
    <w:rsid w:val="006A55FF"/>
    <w:rsid w:val="006A5ED7"/>
    <w:rsid w:val="006A7507"/>
    <w:rsid w:val="006A7545"/>
    <w:rsid w:val="006B02E1"/>
    <w:rsid w:val="006B0D90"/>
    <w:rsid w:val="006B1247"/>
    <w:rsid w:val="006B1670"/>
    <w:rsid w:val="006B22AD"/>
    <w:rsid w:val="006B238B"/>
    <w:rsid w:val="006B291D"/>
    <w:rsid w:val="006B3226"/>
    <w:rsid w:val="006B3B61"/>
    <w:rsid w:val="006B4734"/>
    <w:rsid w:val="006B4DCE"/>
    <w:rsid w:val="006B5B0D"/>
    <w:rsid w:val="006B63EE"/>
    <w:rsid w:val="006B6678"/>
    <w:rsid w:val="006B669A"/>
    <w:rsid w:val="006B687E"/>
    <w:rsid w:val="006B6AD0"/>
    <w:rsid w:val="006C03BF"/>
    <w:rsid w:val="006C0E4B"/>
    <w:rsid w:val="006C1554"/>
    <w:rsid w:val="006C1A6E"/>
    <w:rsid w:val="006C2D2A"/>
    <w:rsid w:val="006C301E"/>
    <w:rsid w:val="006C4BC2"/>
    <w:rsid w:val="006C5007"/>
    <w:rsid w:val="006C533E"/>
    <w:rsid w:val="006C5343"/>
    <w:rsid w:val="006C5AA5"/>
    <w:rsid w:val="006C64CA"/>
    <w:rsid w:val="006C6746"/>
    <w:rsid w:val="006C6A75"/>
    <w:rsid w:val="006C7790"/>
    <w:rsid w:val="006C7BA2"/>
    <w:rsid w:val="006C7C03"/>
    <w:rsid w:val="006D1D12"/>
    <w:rsid w:val="006D2382"/>
    <w:rsid w:val="006D3214"/>
    <w:rsid w:val="006D3580"/>
    <w:rsid w:val="006D3C42"/>
    <w:rsid w:val="006D3DBE"/>
    <w:rsid w:val="006D537C"/>
    <w:rsid w:val="006D624B"/>
    <w:rsid w:val="006D7D5F"/>
    <w:rsid w:val="006E017D"/>
    <w:rsid w:val="006E04DB"/>
    <w:rsid w:val="006E095B"/>
    <w:rsid w:val="006E293A"/>
    <w:rsid w:val="006E2EBD"/>
    <w:rsid w:val="006E33B9"/>
    <w:rsid w:val="006E3FBD"/>
    <w:rsid w:val="006E4057"/>
    <w:rsid w:val="006E44DB"/>
    <w:rsid w:val="006E4C38"/>
    <w:rsid w:val="006E657A"/>
    <w:rsid w:val="006E69D8"/>
    <w:rsid w:val="006F0AFC"/>
    <w:rsid w:val="006F0CD4"/>
    <w:rsid w:val="006F0D99"/>
    <w:rsid w:val="006F0E3A"/>
    <w:rsid w:val="006F1712"/>
    <w:rsid w:val="006F1A18"/>
    <w:rsid w:val="006F2B6B"/>
    <w:rsid w:val="006F2D6A"/>
    <w:rsid w:val="006F3C28"/>
    <w:rsid w:val="006F3D1E"/>
    <w:rsid w:val="006F6904"/>
    <w:rsid w:val="006F6BA7"/>
    <w:rsid w:val="006F7997"/>
    <w:rsid w:val="007016D9"/>
    <w:rsid w:val="00701824"/>
    <w:rsid w:val="007018A2"/>
    <w:rsid w:val="0070193A"/>
    <w:rsid w:val="00701CCD"/>
    <w:rsid w:val="007023D9"/>
    <w:rsid w:val="00702B04"/>
    <w:rsid w:val="00703B59"/>
    <w:rsid w:val="00704F6A"/>
    <w:rsid w:val="007057BC"/>
    <w:rsid w:val="00705C14"/>
    <w:rsid w:val="0070797B"/>
    <w:rsid w:val="00707DF8"/>
    <w:rsid w:val="00707E05"/>
    <w:rsid w:val="00710FF4"/>
    <w:rsid w:val="00711612"/>
    <w:rsid w:val="00712172"/>
    <w:rsid w:val="0071237F"/>
    <w:rsid w:val="007127BA"/>
    <w:rsid w:val="00713AEE"/>
    <w:rsid w:val="007141ED"/>
    <w:rsid w:val="0071469B"/>
    <w:rsid w:val="007149B0"/>
    <w:rsid w:val="00714B15"/>
    <w:rsid w:val="00715E60"/>
    <w:rsid w:val="00716D33"/>
    <w:rsid w:val="007174CE"/>
    <w:rsid w:val="007175FC"/>
    <w:rsid w:val="00717A16"/>
    <w:rsid w:val="007203A2"/>
    <w:rsid w:val="00720518"/>
    <w:rsid w:val="00720BE5"/>
    <w:rsid w:val="00720ECB"/>
    <w:rsid w:val="00720EE0"/>
    <w:rsid w:val="007220F4"/>
    <w:rsid w:val="00722279"/>
    <w:rsid w:val="007229B5"/>
    <w:rsid w:val="0072311C"/>
    <w:rsid w:val="00723A5F"/>
    <w:rsid w:val="00723A7A"/>
    <w:rsid w:val="0072476A"/>
    <w:rsid w:val="007259CD"/>
    <w:rsid w:val="007266E6"/>
    <w:rsid w:val="00726B7F"/>
    <w:rsid w:val="00726DEF"/>
    <w:rsid w:val="007279F5"/>
    <w:rsid w:val="00727C83"/>
    <w:rsid w:val="00730086"/>
    <w:rsid w:val="007303D6"/>
    <w:rsid w:val="007319CE"/>
    <w:rsid w:val="007327D1"/>
    <w:rsid w:val="0073282A"/>
    <w:rsid w:val="00732E98"/>
    <w:rsid w:val="007334FB"/>
    <w:rsid w:val="0073354A"/>
    <w:rsid w:val="00734468"/>
    <w:rsid w:val="007354C4"/>
    <w:rsid w:val="00735CAA"/>
    <w:rsid w:val="00736245"/>
    <w:rsid w:val="00736D33"/>
    <w:rsid w:val="007400FD"/>
    <w:rsid w:val="00740318"/>
    <w:rsid w:val="007407B4"/>
    <w:rsid w:val="00740B48"/>
    <w:rsid w:val="0074130F"/>
    <w:rsid w:val="00741934"/>
    <w:rsid w:val="00741AC1"/>
    <w:rsid w:val="0074226F"/>
    <w:rsid w:val="0074241F"/>
    <w:rsid w:val="007424A2"/>
    <w:rsid w:val="00742530"/>
    <w:rsid w:val="00742665"/>
    <w:rsid w:val="007431E6"/>
    <w:rsid w:val="007432FE"/>
    <w:rsid w:val="0074416F"/>
    <w:rsid w:val="00744986"/>
    <w:rsid w:val="00745618"/>
    <w:rsid w:val="00746128"/>
    <w:rsid w:val="00746147"/>
    <w:rsid w:val="00746E1D"/>
    <w:rsid w:val="007472C4"/>
    <w:rsid w:val="0074742D"/>
    <w:rsid w:val="00747C47"/>
    <w:rsid w:val="00750D11"/>
    <w:rsid w:val="00750DAE"/>
    <w:rsid w:val="00750FE8"/>
    <w:rsid w:val="0075168E"/>
    <w:rsid w:val="00751A50"/>
    <w:rsid w:val="00752289"/>
    <w:rsid w:val="007536FF"/>
    <w:rsid w:val="007537A7"/>
    <w:rsid w:val="0075488E"/>
    <w:rsid w:val="00754A7F"/>
    <w:rsid w:val="00754AB7"/>
    <w:rsid w:val="00754AD8"/>
    <w:rsid w:val="0075523B"/>
    <w:rsid w:val="00756667"/>
    <w:rsid w:val="007566F5"/>
    <w:rsid w:val="00756E4E"/>
    <w:rsid w:val="00757057"/>
    <w:rsid w:val="00757C83"/>
    <w:rsid w:val="00757EA3"/>
    <w:rsid w:val="00757FDB"/>
    <w:rsid w:val="00760314"/>
    <w:rsid w:val="007613F3"/>
    <w:rsid w:val="00762BC4"/>
    <w:rsid w:val="00763B93"/>
    <w:rsid w:val="00763FAA"/>
    <w:rsid w:val="00765123"/>
    <w:rsid w:val="00766733"/>
    <w:rsid w:val="00767D1D"/>
    <w:rsid w:val="00770134"/>
    <w:rsid w:val="00770E6A"/>
    <w:rsid w:val="00771A36"/>
    <w:rsid w:val="00771BB9"/>
    <w:rsid w:val="00771C73"/>
    <w:rsid w:val="00773411"/>
    <w:rsid w:val="00775913"/>
    <w:rsid w:val="00775A48"/>
    <w:rsid w:val="00775E8B"/>
    <w:rsid w:val="00776B6A"/>
    <w:rsid w:val="00776D3E"/>
    <w:rsid w:val="00780979"/>
    <w:rsid w:val="00781B16"/>
    <w:rsid w:val="00782299"/>
    <w:rsid w:val="007826C5"/>
    <w:rsid w:val="00782D57"/>
    <w:rsid w:val="00783A23"/>
    <w:rsid w:val="00784E8F"/>
    <w:rsid w:val="00784ECE"/>
    <w:rsid w:val="00785C86"/>
    <w:rsid w:val="00786414"/>
    <w:rsid w:val="00787031"/>
    <w:rsid w:val="007879C3"/>
    <w:rsid w:val="007879E0"/>
    <w:rsid w:val="007901F8"/>
    <w:rsid w:val="0079020E"/>
    <w:rsid w:val="00791A8F"/>
    <w:rsid w:val="00791C5F"/>
    <w:rsid w:val="007932AB"/>
    <w:rsid w:val="00793329"/>
    <w:rsid w:val="007935F3"/>
    <w:rsid w:val="00794FD7"/>
    <w:rsid w:val="007955D8"/>
    <w:rsid w:val="0079562F"/>
    <w:rsid w:val="00795FC5"/>
    <w:rsid w:val="00796B46"/>
    <w:rsid w:val="00797104"/>
    <w:rsid w:val="007A08B5"/>
    <w:rsid w:val="007A0C18"/>
    <w:rsid w:val="007A0EF2"/>
    <w:rsid w:val="007A108F"/>
    <w:rsid w:val="007A1961"/>
    <w:rsid w:val="007A1A59"/>
    <w:rsid w:val="007A1B4B"/>
    <w:rsid w:val="007A232B"/>
    <w:rsid w:val="007A3AD3"/>
    <w:rsid w:val="007A458A"/>
    <w:rsid w:val="007A472C"/>
    <w:rsid w:val="007A4A88"/>
    <w:rsid w:val="007A503A"/>
    <w:rsid w:val="007A53B5"/>
    <w:rsid w:val="007A55A4"/>
    <w:rsid w:val="007A5B53"/>
    <w:rsid w:val="007A5D48"/>
    <w:rsid w:val="007A6E95"/>
    <w:rsid w:val="007A71CF"/>
    <w:rsid w:val="007A74AE"/>
    <w:rsid w:val="007A755D"/>
    <w:rsid w:val="007B0878"/>
    <w:rsid w:val="007B0BB9"/>
    <w:rsid w:val="007B1B8A"/>
    <w:rsid w:val="007B217E"/>
    <w:rsid w:val="007B2315"/>
    <w:rsid w:val="007B266A"/>
    <w:rsid w:val="007B35BF"/>
    <w:rsid w:val="007B3998"/>
    <w:rsid w:val="007B4128"/>
    <w:rsid w:val="007B5EFB"/>
    <w:rsid w:val="007B6394"/>
    <w:rsid w:val="007B6F6C"/>
    <w:rsid w:val="007B7B09"/>
    <w:rsid w:val="007B7E22"/>
    <w:rsid w:val="007C04FB"/>
    <w:rsid w:val="007C0A83"/>
    <w:rsid w:val="007C0D98"/>
    <w:rsid w:val="007C0E04"/>
    <w:rsid w:val="007C17CA"/>
    <w:rsid w:val="007C21E0"/>
    <w:rsid w:val="007C3116"/>
    <w:rsid w:val="007C33F4"/>
    <w:rsid w:val="007C3DFF"/>
    <w:rsid w:val="007C4A6F"/>
    <w:rsid w:val="007C4DF7"/>
    <w:rsid w:val="007C54E2"/>
    <w:rsid w:val="007C5715"/>
    <w:rsid w:val="007C5B4D"/>
    <w:rsid w:val="007C5BF1"/>
    <w:rsid w:val="007C5D82"/>
    <w:rsid w:val="007C6F48"/>
    <w:rsid w:val="007C7032"/>
    <w:rsid w:val="007C74D9"/>
    <w:rsid w:val="007C7702"/>
    <w:rsid w:val="007C7CA3"/>
    <w:rsid w:val="007C7E29"/>
    <w:rsid w:val="007D0703"/>
    <w:rsid w:val="007D098C"/>
    <w:rsid w:val="007D0EBE"/>
    <w:rsid w:val="007D1C3C"/>
    <w:rsid w:val="007D2A21"/>
    <w:rsid w:val="007D361A"/>
    <w:rsid w:val="007D44B3"/>
    <w:rsid w:val="007D4970"/>
    <w:rsid w:val="007D5CBE"/>
    <w:rsid w:val="007D67BB"/>
    <w:rsid w:val="007D7347"/>
    <w:rsid w:val="007D772D"/>
    <w:rsid w:val="007D7A70"/>
    <w:rsid w:val="007D7E19"/>
    <w:rsid w:val="007E1285"/>
    <w:rsid w:val="007E1D86"/>
    <w:rsid w:val="007E2429"/>
    <w:rsid w:val="007E3683"/>
    <w:rsid w:val="007E38C7"/>
    <w:rsid w:val="007E50F0"/>
    <w:rsid w:val="007E5585"/>
    <w:rsid w:val="007E5DCB"/>
    <w:rsid w:val="007E6506"/>
    <w:rsid w:val="007E6B30"/>
    <w:rsid w:val="007E7565"/>
    <w:rsid w:val="007F01BE"/>
    <w:rsid w:val="007F0259"/>
    <w:rsid w:val="007F0815"/>
    <w:rsid w:val="007F1C46"/>
    <w:rsid w:val="007F1DE0"/>
    <w:rsid w:val="007F25E1"/>
    <w:rsid w:val="007F3D44"/>
    <w:rsid w:val="007F4016"/>
    <w:rsid w:val="007F43EF"/>
    <w:rsid w:val="007F5399"/>
    <w:rsid w:val="007F5BAA"/>
    <w:rsid w:val="007F5BD7"/>
    <w:rsid w:val="007F5EC4"/>
    <w:rsid w:val="007F6947"/>
    <w:rsid w:val="007F6C8F"/>
    <w:rsid w:val="007F6CDB"/>
    <w:rsid w:val="007F6D04"/>
    <w:rsid w:val="007F7525"/>
    <w:rsid w:val="007F7944"/>
    <w:rsid w:val="007F7CB1"/>
    <w:rsid w:val="007F7D01"/>
    <w:rsid w:val="008000CD"/>
    <w:rsid w:val="008000F0"/>
    <w:rsid w:val="0080077E"/>
    <w:rsid w:val="0080133B"/>
    <w:rsid w:val="00801379"/>
    <w:rsid w:val="0080176D"/>
    <w:rsid w:val="00801B52"/>
    <w:rsid w:val="008027BB"/>
    <w:rsid w:val="00802971"/>
    <w:rsid w:val="008032DE"/>
    <w:rsid w:val="0080339E"/>
    <w:rsid w:val="00804096"/>
    <w:rsid w:val="00804800"/>
    <w:rsid w:val="00804A0E"/>
    <w:rsid w:val="0080512B"/>
    <w:rsid w:val="008051E1"/>
    <w:rsid w:val="008058C4"/>
    <w:rsid w:val="0080623C"/>
    <w:rsid w:val="00806BB1"/>
    <w:rsid w:val="00807216"/>
    <w:rsid w:val="008077DB"/>
    <w:rsid w:val="00807A91"/>
    <w:rsid w:val="00807D47"/>
    <w:rsid w:val="0081069B"/>
    <w:rsid w:val="008109CD"/>
    <w:rsid w:val="00811337"/>
    <w:rsid w:val="00811E5A"/>
    <w:rsid w:val="008128E5"/>
    <w:rsid w:val="00812E72"/>
    <w:rsid w:val="00815536"/>
    <w:rsid w:val="00815AFA"/>
    <w:rsid w:val="00815D98"/>
    <w:rsid w:val="00816EAC"/>
    <w:rsid w:val="008174AC"/>
    <w:rsid w:val="00821F89"/>
    <w:rsid w:val="00823278"/>
    <w:rsid w:val="008239DD"/>
    <w:rsid w:val="00823E7F"/>
    <w:rsid w:val="008240DA"/>
    <w:rsid w:val="008250A4"/>
    <w:rsid w:val="0082689E"/>
    <w:rsid w:val="00826A5C"/>
    <w:rsid w:val="00826F7D"/>
    <w:rsid w:val="008273FB"/>
    <w:rsid w:val="00831080"/>
    <w:rsid w:val="00832637"/>
    <w:rsid w:val="0083289B"/>
    <w:rsid w:val="00833067"/>
    <w:rsid w:val="00834079"/>
    <w:rsid w:val="00834339"/>
    <w:rsid w:val="00834EDD"/>
    <w:rsid w:val="00835459"/>
    <w:rsid w:val="0084087A"/>
    <w:rsid w:val="00841B54"/>
    <w:rsid w:val="00841E9C"/>
    <w:rsid w:val="00842604"/>
    <w:rsid w:val="0084272F"/>
    <w:rsid w:val="0084295E"/>
    <w:rsid w:val="00842EEA"/>
    <w:rsid w:val="008439A9"/>
    <w:rsid w:val="00844277"/>
    <w:rsid w:val="00844AD8"/>
    <w:rsid w:val="00844CA9"/>
    <w:rsid w:val="008459DB"/>
    <w:rsid w:val="00845A8F"/>
    <w:rsid w:val="00845D23"/>
    <w:rsid w:val="00845E13"/>
    <w:rsid w:val="008462A4"/>
    <w:rsid w:val="008470E7"/>
    <w:rsid w:val="00847192"/>
    <w:rsid w:val="00847423"/>
    <w:rsid w:val="0085004F"/>
    <w:rsid w:val="00850382"/>
    <w:rsid w:val="008504E0"/>
    <w:rsid w:val="00850A02"/>
    <w:rsid w:val="00850C27"/>
    <w:rsid w:val="00851239"/>
    <w:rsid w:val="00851984"/>
    <w:rsid w:val="008519CD"/>
    <w:rsid w:val="00852287"/>
    <w:rsid w:val="008528D9"/>
    <w:rsid w:val="00852A64"/>
    <w:rsid w:val="00852F88"/>
    <w:rsid w:val="00854CBA"/>
    <w:rsid w:val="00854CCC"/>
    <w:rsid w:val="00855A46"/>
    <w:rsid w:val="00855BDF"/>
    <w:rsid w:val="00855FA4"/>
    <w:rsid w:val="008563DA"/>
    <w:rsid w:val="0085691C"/>
    <w:rsid w:val="008578AE"/>
    <w:rsid w:val="00857D3B"/>
    <w:rsid w:val="00860938"/>
    <w:rsid w:val="0086114A"/>
    <w:rsid w:val="0086120E"/>
    <w:rsid w:val="00861230"/>
    <w:rsid w:val="008624CE"/>
    <w:rsid w:val="00863B90"/>
    <w:rsid w:val="00864BB0"/>
    <w:rsid w:val="00864E73"/>
    <w:rsid w:val="0086525B"/>
    <w:rsid w:val="008656B2"/>
    <w:rsid w:val="00865810"/>
    <w:rsid w:val="00865A25"/>
    <w:rsid w:val="00865BDC"/>
    <w:rsid w:val="008664DE"/>
    <w:rsid w:val="00866F39"/>
    <w:rsid w:val="008674F2"/>
    <w:rsid w:val="00867B76"/>
    <w:rsid w:val="00867C70"/>
    <w:rsid w:val="00867EDE"/>
    <w:rsid w:val="00871DB6"/>
    <w:rsid w:val="00871FDE"/>
    <w:rsid w:val="00872023"/>
    <w:rsid w:val="00872352"/>
    <w:rsid w:val="0087346F"/>
    <w:rsid w:val="00873C19"/>
    <w:rsid w:val="008747D4"/>
    <w:rsid w:val="008749C4"/>
    <w:rsid w:val="00874E76"/>
    <w:rsid w:val="0087526C"/>
    <w:rsid w:val="00876264"/>
    <w:rsid w:val="008763F7"/>
    <w:rsid w:val="0087684B"/>
    <w:rsid w:val="00877BF6"/>
    <w:rsid w:val="00877CF4"/>
    <w:rsid w:val="008806B6"/>
    <w:rsid w:val="00880E0C"/>
    <w:rsid w:val="00881449"/>
    <w:rsid w:val="00881ABA"/>
    <w:rsid w:val="00881CCD"/>
    <w:rsid w:val="00882895"/>
    <w:rsid w:val="00882D9C"/>
    <w:rsid w:val="0088342B"/>
    <w:rsid w:val="00884124"/>
    <w:rsid w:val="008845F4"/>
    <w:rsid w:val="00884DAD"/>
    <w:rsid w:val="0088508C"/>
    <w:rsid w:val="0088514D"/>
    <w:rsid w:val="008867A3"/>
    <w:rsid w:val="008869EC"/>
    <w:rsid w:val="00887C40"/>
    <w:rsid w:val="00890430"/>
    <w:rsid w:val="008910B3"/>
    <w:rsid w:val="00891205"/>
    <w:rsid w:val="0089162C"/>
    <w:rsid w:val="0089185E"/>
    <w:rsid w:val="0089197D"/>
    <w:rsid w:val="00891D60"/>
    <w:rsid w:val="00892716"/>
    <w:rsid w:val="00892E8E"/>
    <w:rsid w:val="008930CE"/>
    <w:rsid w:val="008934EB"/>
    <w:rsid w:val="00893B7B"/>
    <w:rsid w:val="0089516F"/>
    <w:rsid w:val="008962C3"/>
    <w:rsid w:val="00896845"/>
    <w:rsid w:val="00896E25"/>
    <w:rsid w:val="008A0126"/>
    <w:rsid w:val="008A044F"/>
    <w:rsid w:val="008A050E"/>
    <w:rsid w:val="008A0845"/>
    <w:rsid w:val="008A0AEE"/>
    <w:rsid w:val="008A1192"/>
    <w:rsid w:val="008A1DBF"/>
    <w:rsid w:val="008A264D"/>
    <w:rsid w:val="008A2B7E"/>
    <w:rsid w:val="008A34F3"/>
    <w:rsid w:val="008A35AD"/>
    <w:rsid w:val="008A3674"/>
    <w:rsid w:val="008A3D8F"/>
    <w:rsid w:val="008A4E7A"/>
    <w:rsid w:val="008A524C"/>
    <w:rsid w:val="008A52E2"/>
    <w:rsid w:val="008A555B"/>
    <w:rsid w:val="008A63A1"/>
    <w:rsid w:val="008A652A"/>
    <w:rsid w:val="008A65D8"/>
    <w:rsid w:val="008A684E"/>
    <w:rsid w:val="008A6B10"/>
    <w:rsid w:val="008A7295"/>
    <w:rsid w:val="008A7850"/>
    <w:rsid w:val="008B021F"/>
    <w:rsid w:val="008B0683"/>
    <w:rsid w:val="008B0758"/>
    <w:rsid w:val="008B13D3"/>
    <w:rsid w:val="008B1435"/>
    <w:rsid w:val="008B14B4"/>
    <w:rsid w:val="008B2A86"/>
    <w:rsid w:val="008B31EC"/>
    <w:rsid w:val="008B437F"/>
    <w:rsid w:val="008B43CB"/>
    <w:rsid w:val="008B44CB"/>
    <w:rsid w:val="008B476E"/>
    <w:rsid w:val="008B4D98"/>
    <w:rsid w:val="008B4DCD"/>
    <w:rsid w:val="008B551F"/>
    <w:rsid w:val="008B5EEA"/>
    <w:rsid w:val="008B5FE5"/>
    <w:rsid w:val="008B69A9"/>
    <w:rsid w:val="008B6B47"/>
    <w:rsid w:val="008B6BAF"/>
    <w:rsid w:val="008B7B05"/>
    <w:rsid w:val="008C0362"/>
    <w:rsid w:val="008C0396"/>
    <w:rsid w:val="008C0601"/>
    <w:rsid w:val="008C1037"/>
    <w:rsid w:val="008C1381"/>
    <w:rsid w:val="008C1CDF"/>
    <w:rsid w:val="008C254F"/>
    <w:rsid w:val="008C30A6"/>
    <w:rsid w:val="008C311B"/>
    <w:rsid w:val="008C320B"/>
    <w:rsid w:val="008C333D"/>
    <w:rsid w:val="008C46EA"/>
    <w:rsid w:val="008C67FA"/>
    <w:rsid w:val="008C6E9A"/>
    <w:rsid w:val="008C7007"/>
    <w:rsid w:val="008C7CFC"/>
    <w:rsid w:val="008D0398"/>
    <w:rsid w:val="008D0A1D"/>
    <w:rsid w:val="008D0B56"/>
    <w:rsid w:val="008D0C3E"/>
    <w:rsid w:val="008D1385"/>
    <w:rsid w:val="008D1462"/>
    <w:rsid w:val="008D1522"/>
    <w:rsid w:val="008D17E3"/>
    <w:rsid w:val="008D2149"/>
    <w:rsid w:val="008D2C06"/>
    <w:rsid w:val="008D2E9D"/>
    <w:rsid w:val="008D3432"/>
    <w:rsid w:val="008D385D"/>
    <w:rsid w:val="008D3CBF"/>
    <w:rsid w:val="008D402F"/>
    <w:rsid w:val="008D4345"/>
    <w:rsid w:val="008D45C3"/>
    <w:rsid w:val="008D4B41"/>
    <w:rsid w:val="008D679D"/>
    <w:rsid w:val="008D6E51"/>
    <w:rsid w:val="008D719D"/>
    <w:rsid w:val="008D76CB"/>
    <w:rsid w:val="008E08B0"/>
    <w:rsid w:val="008E0D4E"/>
    <w:rsid w:val="008E0DA8"/>
    <w:rsid w:val="008E143F"/>
    <w:rsid w:val="008E1689"/>
    <w:rsid w:val="008E2063"/>
    <w:rsid w:val="008E21F7"/>
    <w:rsid w:val="008E22EF"/>
    <w:rsid w:val="008E374A"/>
    <w:rsid w:val="008E3981"/>
    <w:rsid w:val="008E3A4B"/>
    <w:rsid w:val="008E684A"/>
    <w:rsid w:val="008E6A4F"/>
    <w:rsid w:val="008E7043"/>
    <w:rsid w:val="008E77FE"/>
    <w:rsid w:val="008E78E5"/>
    <w:rsid w:val="008F0C3D"/>
    <w:rsid w:val="008F140E"/>
    <w:rsid w:val="008F14B1"/>
    <w:rsid w:val="008F14E7"/>
    <w:rsid w:val="008F1BCE"/>
    <w:rsid w:val="008F230B"/>
    <w:rsid w:val="008F2AAF"/>
    <w:rsid w:val="008F2DE9"/>
    <w:rsid w:val="008F4C91"/>
    <w:rsid w:val="008F5186"/>
    <w:rsid w:val="008F5188"/>
    <w:rsid w:val="008F670A"/>
    <w:rsid w:val="008F6B66"/>
    <w:rsid w:val="008F7121"/>
    <w:rsid w:val="008F741F"/>
    <w:rsid w:val="008F79C6"/>
    <w:rsid w:val="00901CC1"/>
    <w:rsid w:val="00901FA0"/>
    <w:rsid w:val="009023C5"/>
    <w:rsid w:val="00902FC7"/>
    <w:rsid w:val="0090392B"/>
    <w:rsid w:val="00903939"/>
    <w:rsid w:val="00903BE5"/>
    <w:rsid w:val="00903F27"/>
    <w:rsid w:val="009040C9"/>
    <w:rsid w:val="00904B99"/>
    <w:rsid w:val="0090518C"/>
    <w:rsid w:val="0090538D"/>
    <w:rsid w:val="00905B9E"/>
    <w:rsid w:val="00905DC7"/>
    <w:rsid w:val="0090665B"/>
    <w:rsid w:val="00906910"/>
    <w:rsid w:val="0090694F"/>
    <w:rsid w:val="00910318"/>
    <w:rsid w:val="009109E1"/>
    <w:rsid w:val="009113BB"/>
    <w:rsid w:val="00911A98"/>
    <w:rsid w:val="00912AB8"/>
    <w:rsid w:val="00913395"/>
    <w:rsid w:val="00913B1E"/>
    <w:rsid w:val="00913D4D"/>
    <w:rsid w:val="00913F28"/>
    <w:rsid w:val="009141DD"/>
    <w:rsid w:val="00914D20"/>
    <w:rsid w:val="00914D52"/>
    <w:rsid w:val="009159EA"/>
    <w:rsid w:val="00917059"/>
    <w:rsid w:val="009175A9"/>
    <w:rsid w:val="00917DB8"/>
    <w:rsid w:val="009202BF"/>
    <w:rsid w:val="009202D2"/>
    <w:rsid w:val="009203BD"/>
    <w:rsid w:val="0092070E"/>
    <w:rsid w:val="00920A87"/>
    <w:rsid w:val="009217C1"/>
    <w:rsid w:val="00921CCB"/>
    <w:rsid w:val="00921FA2"/>
    <w:rsid w:val="00922092"/>
    <w:rsid w:val="0092240D"/>
    <w:rsid w:val="00923561"/>
    <w:rsid w:val="00923CB0"/>
    <w:rsid w:val="009243D5"/>
    <w:rsid w:val="0092477E"/>
    <w:rsid w:val="00926DC7"/>
    <w:rsid w:val="00926FA1"/>
    <w:rsid w:val="00927659"/>
    <w:rsid w:val="00927A10"/>
    <w:rsid w:val="00931E3C"/>
    <w:rsid w:val="0093204D"/>
    <w:rsid w:val="00932512"/>
    <w:rsid w:val="009326C9"/>
    <w:rsid w:val="00933315"/>
    <w:rsid w:val="00934D4F"/>
    <w:rsid w:val="0093568A"/>
    <w:rsid w:val="00936B99"/>
    <w:rsid w:val="00936DB5"/>
    <w:rsid w:val="00937396"/>
    <w:rsid w:val="00937706"/>
    <w:rsid w:val="00937811"/>
    <w:rsid w:val="0093792E"/>
    <w:rsid w:val="00937937"/>
    <w:rsid w:val="00937CFC"/>
    <w:rsid w:val="00937D33"/>
    <w:rsid w:val="00940899"/>
    <w:rsid w:val="00940A86"/>
    <w:rsid w:val="009412A2"/>
    <w:rsid w:val="0094245C"/>
    <w:rsid w:val="0094248A"/>
    <w:rsid w:val="00942523"/>
    <w:rsid w:val="0094255C"/>
    <w:rsid w:val="0094255D"/>
    <w:rsid w:val="009427D6"/>
    <w:rsid w:val="00942A54"/>
    <w:rsid w:val="00942E25"/>
    <w:rsid w:val="009453A0"/>
    <w:rsid w:val="009473BB"/>
    <w:rsid w:val="0094741D"/>
    <w:rsid w:val="009475F8"/>
    <w:rsid w:val="009477CB"/>
    <w:rsid w:val="009503A3"/>
    <w:rsid w:val="0095097A"/>
    <w:rsid w:val="00951579"/>
    <w:rsid w:val="009517C5"/>
    <w:rsid w:val="00951F96"/>
    <w:rsid w:val="00952A92"/>
    <w:rsid w:val="00952C63"/>
    <w:rsid w:val="00953329"/>
    <w:rsid w:val="0095475A"/>
    <w:rsid w:val="00955010"/>
    <w:rsid w:val="0095574F"/>
    <w:rsid w:val="00955E83"/>
    <w:rsid w:val="0095690F"/>
    <w:rsid w:val="00956D9D"/>
    <w:rsid w:val="00957AD0"/>
    <w:rsid w:val="009609F8"/>
    <w:rsid w:val="00960AB1"/>
    <w:rsid w:val="009625E7"/>
    <w:rsid w:val="0096285B"/>
    <w:rsid w:val="009632BB"/>
    <w:rsid w:val="00964A0F"/>
    <w:rsid w:val="00964AFA"/>
    <w:rsid w:val="00964BC5"/>
    <w:rsid w:val="00965B02"/>
    <w:rsid w:val="0096640B"/>
    <w:rsid w:val="0096647D"/>
    <w:rsid w:val="00966819"/>
    <w:rsid w:val="00967714"/>
    <w:rsid w:val="0096787E"/>
    <w:rsid w:val="00967C09"/>
    <w:rsid w:val="00970A3E"/>
    <w:rsid w:val="009713B8"/>
    <w:rsid w:val="00971A68"/>
    <w:rsid w:val="00972087"/>
    <w:rsid w:val="0097279D"/>
    <w:rsid w:val="00972C90"/>
    <w:rsid w:val="00973295"/>
    <w:rsid w:val="009735FE"/>
    <w:rsid w:val="00973D85"/>
    <w:rsid w:val="00974F09"/>
    <w:rsid w:val="00974FCA"/>
    <w:rsid w:val="00975295"/>
    <w:rsid w:val="009752B8"/>
    <w:rsid w:val="00975D53"/>
    <w:rsid w:val="00976F68"/>
    <w:rsid w:val="0097741F"/>
    <w:rsid w:val="0097769A"/>
    <w:rsid w:val="009801DF"/>
    <w:rsid w:val="00980550"/>
    <w:rsid w:val="00980B14"/>
    <w:rsid w:val="009813E7"/>
    <w:rsid w:val="009818E0"/>
    <w:rsid w:val="009820A0"/>
    <w:rsid w:val="00982D33"/>
    <w:rsid w:val="00983101"/>
    <w:rsid w:val="00983A94"/>
    <w:rsid w:val="00983DC6"/>
    <w:rsid w:val="00983DE3"/>
    <w:rsid w:val="00984299"/>
    <w:rsid w:val="009849C9"/>
    <w:rsid w:val="00984E6E"/>
    <w:rsid w:val="00985D23"/>
    <w:rsid w:val="00985D43"/>
    <w:rsid w:val="00985DAD"/>
    <w:rsid w:val="00985EEA"/>
    <w:rsid w:val="00986BA2"/>
    <w:rsid w:val="00987201"/>
    <w:rsid w:val="0098732F"/>
    <w:rsid w:val="00990448"/>
    <w:rsid w:val="009913CD"/>
    <w:rsid w:val="0099142F"/>
    <w:rsid w:val="009915C6"/>
    <w:rsid w:val="009916B5"/>
    <w:rsid w:val="009924AC"/>
    <w:rsid w:val="0099389A"/>
    <w:rsid w:val="00994AC0"/>
    <w:rsid w:val="00994C6A"/>
    <w:rsid w:val="00994E2A"/>
    <w:rsid w:val="00995468"/>
    <w:rsid w:val="00995C38"/>
    <w:rsid w:val="009964C9"/>
    <w:rsid w:val="0099657C"/>
    <w:rsid w:val="00997229"/>
    <w:rsid w:val="00997800"/>
    <w:rsid w:val="00997F78"/>
    <w:rsid w:val="009A15E3"/>
    <w:rsid w:val="009A16E7"/>
    <w:rsid w:val="009A2F9D"/>
    <w:rsid w:val="009A3795"/>
    <w:rsid w:val="009A3FFA"/>
    <w:rsid w:val="009A4034"/>
    <w:rsid w:val="009A41B5"/>
    <w:rsid w:val="009A4397"/>
    <w:rsid w:val="009A4ACD"/>
    <w:rsid w:val="009A4F8B"/>
    <w:rsid w:val="009A5186"/>
    <w:rsid w:val="009A5300"/>
    <w:rsid w:val="009A60AA"/>
    <w:rsid w:val="009A6289"/>
    <w:rsid w:val="009A656F"/>
    <w:rsid w:val="009A6598"/>
    <w:rsid w:val="009A67C2"/>
    <w:rsid w:val="009A6D38"/>
    <w:rsid w:val="009A6D65"/>
    <w:rsid w:val="009A7963"/>
    <w:rsid w:val="009A7BFE"/>
    <w:rsid w:val="009B0128"/>
    <w:rsid w:val="009B0E54"/>
    <w:rsid w:val="009B15AD"/>
    <w:rsid w:val="009B1E50"/>
    <w:rsid w:val="009B2135"/>
    <w:rsid w:val="009B32C4"/>
    <w:rsid w:val="009B3448"/>
    <w:rsid w:val="009B3758"/>
    <w:rsid w:val="009B3A3D"/>
    <w:rsid w:val="009B41E2"/>
    <w:rsid w:val="009B44E4"/>
    <w:rsid w:val="009B456F"/>
    <w:rsid w:val="009B48FA"/>
    <w:rsid w:val="009B4DAF"/>
    <w:rsid w:val="009B4FFB"/>
    <w:rsid w:val="009B504A"/>
    <w:rsid w:val="009B5B36"/>
    <w:rsid w:val="009B61FC"/>
    <w:rsid w:val="009B68D3"/>
    <w:rsid w:val="009B6F69"/>
    <w:rsid w:val="009B7377"/>
    <w:rsid w:val="009C07CE"/>
    <w:rsid w:val="009C0A1F"/>
    <w:rsid w:val="009C1190"/>
    <w:rsid w:val="009C1687"/>
    <w:rsid w:val="009C1746"/>
    <w:rsid w:val="009C1891"/>
    <w:rsid w:val="009C387B"/>
    <w:rsid w:val="009C3A6F"/>
    <w:rsid w:val="009C4E8B"/>
    <w:rsid w:val="009C54B6"/>
    <w:rsid w:val="009C54F3"/>
    <w:rsid w:val="009C6246"/>
    <w:rsid w:val="009C632A"/>
    <w:rsid w:val="009C6580"/>
    <w:rsid w:val="009C6E10"/>
    <w:rsid w:val="009D0161"/>
    <w:rsid w:val="009D0399"/>
    <w:rsid w:val="009D0418"/>
    <w:rsid w:val="009D0432"/>
    <w:rsid w:val="009D0E1E"/>
    <w:rsid w:val="009D1DB9"/>
    <w:rsid w:val="009D20C5"/>
    <w:rsid w:val="009D2B5D"/>
    <w:rsid w:val="009D3498"/>
    <w:rsid w:val="009D40E4"/>
    <w:rsid w:val="009D5764"/>
    <w:rsid w:val="009D5AD7"/>
    <w:rsid w:val="009D6121"/>
    <w:rsid w:val="009D6B16"/>
    <w:rsid w:val="009D6E3A"/>
    <w:rsid w:val="009D6F78"/>
    <w:rsid w:val="009D7D29"/>
    <w:rsid w:val="009E08E7"/>
    <w:rsid w:val="009E123A"/>
    <w:rsid w:val="009E1B3E"/>
    <w:rsid w:val="009E1C1B"/>
    <w:rsid w:val="009E2E23"/>
    <w:rsid w:val="009E3A9C"/>
    <w:rsid w:val="009E4085"/>
    <w:rsid w:val="009E4EDD"/>
    <w:rsid w:val="009E6F85"/>
    <w:rsid w:val="009E7B74"/>
    <w:rsid w:val="009F0EBB"/>
    <w:rsid w:val="009F23E8"/>
    <w:rsid w:val="009F2F0D"/>
    <w:rsid w:val="009F31D0"/>
    <w:rsid w:val="009F39E1"/>
    <w:rsid w:val="009F4047"/>
    <w:rsid w:val="009F485F"/>
    <w:rsid w:val="009F56AA"/>
    <w:rsid w:val="009F618A"/>
    <w:rsid w:val="009F6284"/>
    <w:rsid w:val="009F656A"/>
    <w:rsid w:val="009F66B0"/>
    <w:rsid w:val="009F793C"/>
    <w:rsid w:val="00A00078"/>
    <w:rsid w:val="00A00251"/>
    <w:rsid w:val="00A00CF7"/>
    <w:rsid w:val="00A0121E"/>
    <w:rsid w:val="00A01D12"/>
    <w:rsid w:val="00A02D38"/>
    <w:rsid w:val="00A032E4"/>
    <w:rsid w:val="00A03AD2"/>
    <w:rsid w:val="00A0416A"/>
    <w:rsid w:val="00A042A5"/>
    <w:rsid w:val="00A043FE"/>
    <w:rsid w:val="00A0469B"/>
    <w:rsid w:val="00A0482E"/>
    <w:rsid w:val="00A0483E"/>
    <w:rsid w:val="00A05345"/>
    <w:rsid w:val="00A05A89"/>
    <w:rsid w:val="00A066BB"/>
    <w:rsid w:val="00A07C86"/>
    <w:rsid w:val="00A07E15"/>
    <w:rsid w:val="00A10192"/>
    <w:rsid w:val="00A11887"/>
    <w:rsid w:val="00A11F95"/>
    <w:rsid w:val="00A13042"/>
    <w:rsid w:val="00A13A5F"/>
    <w:rsid w:val="00A162A0"/>
    <w:rsid w:val="00A16E6B"/>
    <w:rsid w:val="00A17C31"/>
    <w:rsid w:val="00A20AE6"/>
    <w:rsid w:val="00A20FAB"/>
    <w:rsid w:val="00A2182F"/>
    <w:rsid w:val="00A21ED5"/>
    <w:rsid w:val="00A222FC"/>
    <w:rsid w:val="00A22ABB"/>
    <w:rsid w:val="00A22DA6"/>
    <w:rsid w:val="00A236C0"/>
    <w:rsid w:val="00A2389D"/>
    <w:rsid w:val="00A24351"/>
    <w:rsid w:val="00A24954"/>
    <w:rsid w:val="00A25C52"/>
    <w:rsid w:val="00A25E50"/>
    <w:rsid w:val="00A26953"/>
    <w:rsid w:val="00A26D9E"/>
    <w:rsid w:val="00A26E43"/>
    <w:rsid w:val="00A27873"/>
    <w:rsid w:val="00A309AB"/>
    <w:rsid w:val="00A31BC9"/>
    <w:rsid w:val="00A31F7A"/>
    <w:rsid w:val="00A3280E"/>
    <w:rsid w:val="00A32C5F"/>
    <w:rsid w:val="00A33C42"/>
    <w:rsid w:val="00A3419C"/>
    <w:rsid w:val="00A34949"/>
    <w:rsid w:val="00A34A69"/>
    <w:rsid w:val="00A350B8"/>
    <w:rsid w:val="00A367DB"/>
    <w:rsid w:val="00A368A9"/>
    <w:rsid w:val="00A36CD4"/>
    <w:rsid w:val="00A374A1"/>
    <w:rsid w:val="00A37817"/>
    <w:rsid w:val="00A37A98"/>
    <w:rsid w:val="00A40E25"/>
    <w:rsid w:val="00A419B8"/>
    <w:rsid w:val="00A419B9"/>
    <w:rsid w:val="00A4237F"/>
    <w:rsid w:val="00A436C2"/>
    <w:rsid w:val="00A44100"/>
    <w:rsid w:val="00A4482B"/>
    <w:rsid w:val="00A46999"/>
    <w:rsid w:val="00A47826"/>
    <w:rsid w:val="00A47C88"/>
    <w:rsid w:val="00A47D20"/>
    <w:rsid w:val="00A50421"/>
    <w:rsid w:val="00A50566"/>
    <w:rsid w:val="00A50764"/>
    <w:rsid w:val="00A521DA"/>
    <w:rsid w:val="00A523A1"/>
    <w:rsid w:val="00A52806"/>
    <w:rsid w:val="00A52EA1"/>
    <w:rsid w:val="00A52F58"/>
    <w:rsid w:val="00A53E9A"/>
    <w:rsid w:val="00A54B33"/>
    <w:rsid w:val="00A54D8B"/>
    <w:rsid w:val="00A54ED2"/>
    <w:rsid w:val="00A55881"/>
    <w:rsid w:val="00A57E16"/>
    <w:rsid w:val="00A6102E"/>
    <w:rsid w:val="00A613EC"/>
    <w:rsid w:val="00A6149B"/>
    <w:rsid w:val="00A61D97"/>
    <w:rsid w:val="00A61DE9"/>
    <w:rsid w:val="00A61F9C"/>
    <w:rsid w:val="00A62E08"/>
    <w:rsid w:val="00A6310C"/>
    <w:rsid w:val="00A63BB5"/>
    <w:rsid w:val="00A64129"/>
    <w:rsid w:val="00A64513"/>
    <w:rsid w:val="00A65238"/>
    <w:rsid w:val="00A65554"/>
    <w:rsid w:val="00A6569F"/>
    <w:rsid w:val="00A66457"/>
    <w:rsid w:val="00A67A9D"/>
    <w:rsid w:val="00A71DD5"/>
    <w:rsid w:val="00A75359"/>
    <w:rsid w:val="00A75ECE"/>
    <w:rsid w:val="00A76F65"/>
    <w:rsid w:val="00A77085"/>
    <w:rsid w:val="00A77AF8"/>
    <w:rsid w:val="00A77D34"/>
    <w:rsid w:val="00A812A8"/>
    <w:rsid w:val="00A81C55"/>
    <w:rsid w:val="00A82EAF"/>
    <w:rsid w:val="00A837EC"/>
    <w:rsid w:val="00A8442A"/>
    <w:rsid w:val="00A84625"/>
    <w:rsid w:val="00A84BE0"/>
    <w:rsid w:val="00A84F5B"/>
    <w:rsid w:val="00A850B7"/>
    <w:rsid w:val="00A85492"/>
    <w:rsid w:val="00A85ED3"/>
    <w:rsid w:val="00A86230"/>
    <w:rsid w:val="00A86F40"/>
    <w:rsid w:val="00A87012"/>
    <w:rsid w:val="00A87165"/>
    <w:rsid w:val="00A871EB"/>
    <w:rsid w:val="00A87405"/>
    <w:rsid w:val="00A8758C"/>
    <w:rsid w:val="00A87794"/>
    <w:rsid w:val="00A87E0A"/>
    <w:rsid w:val="00A90BA7"/>
    <w:rsid w:val="00A92EDA"/>
    <w:rsid w:val="00A932AE"/>
    <w:rsid w:val="00A9362B"/>
    <w:rsid w:val="00A93945"/>
    <w:rsid w:val="00A946FE"/>
    <w:rsid w:val="00A94DC9"/>
    <w:rsid w:val="00A95402"/>
    <w:rsid w:val="00A95DCA"/>
    <w:rsid w:val="00A96C6E"/>
    <w:rsid w:val="00A96DA2"/>
    <w:rsid w:val="00A972F0"/>
    <w:rsid w:val="00A97937"/>
    <w:rsid w:val="00AA05FB"/>
    <w:rsid w:val="00AA0FED"/>
    <w:rsid w:val="00AA10B6"/>
    <w:rsid w:val="00AA15C4"/>
    <w:rsid w:val="00AA178E"/>
    <w:rsid w:val="00AA1EAF"/>
    <w:rsid w:val="00AA2366"/>
    <w:rsid w:val="00AA2848"/>
    <w:rsid w:val="00AA3D00"/>
    <w:rsid w:val="00AA5DD7"/>
    <w:rsid w:val="00AA6A98"/>
    <w:rsid w:val="00AB00F9"/>
    <w:rsid w:val="00AB04FB"/>
    <w:rsid w:val="00AB07CF"/>
    <w:rsid w:val="00AB0F1F"/>
    <w:rsid w:val="00AB1690"/>
    <w:rsid w:val="00AB1BDB"/>
    <w:rsid w:val="00AB1E05"/>
    <w:rsid w:val="00AB378B"/>
    <w:rsid w:val="00AB651B"/>
    <w:rsid w:val="00AB69D2"/>
    <w:rsid w:val="00AB72BA"/>
    <w:rsid w:val="00AB7AD6"/>
    <w:rsid w:val="00AC0847"/>
    <w:rsid w:val="00AC0866"/>
    <w:rsid w:val="00AC0A36"/>
    <w:rsid w:val="00AC1189"/>
    <w:rsid w:val="00AC1403"/>
    <w:rsid w:val="00AC190A"/>
    <w:rsid w:val="00AC19B7"/>
    <w:rsid w:val="00AC1E12"/>
    <w:rsid w:val="00AC1F97"/>
    <w:rsid w:val="00AC3260"/>
    <w:rsid w:val="00AC3DF3"/>
    <w:rsid w:val="00AC3F7B"/>
    <w:rsid w:val="00AC4858"/>
    <w:rsid w:val="00AC5678"/>
    <w:rsid w:val="00AC74FA"/>
    <w:rsid w:val="00AC759A"/>
    <w:rsid w:val="00AC7618"/>
    <w:rsid w:val="00AC76A0"/>
    <w:rsid w:val="00AC7AF9"/>
    <w:rsid w:val="00AC7C3C"/>
    <w:rsid w:val="00AD0056"/>
    <w:rsid w:val="00AD08AD"/>
    <w:rsid w:val="00AD1A2A"/>
    <w:rsid w:val="00AD1AD6"/>
    <w:rsid w:val="00AD3212"/>
    <w:rsid w:val="00AD3B44"/>
    <w:rsid w:val="00AD3E66"/>
    <w:rsid w:val="00AD603E"/>
    <w:rsid w:val="00AD6DD0"/>
    <w:rsid w:val="00AE0542"/>
    <w:rsid w:val="00AE0E65"/>
    <w:rsid w:val="00AE12B7"/>
    <w:rsid w:val="00AE1B2E"/>
    <w:rsid w:val="00AE234E"/>
    <w:rsid w:val="00AE27AC"/>
    <w:rsid w:val="00AE3EE3"/>
    <w:rsid w:val="00AE5A11"/>
    <w:rsid w:val="00AE5B33"/>
    <w:rsid w:val="00AE5BAC"/>
    <w:rsid w:val="00AE5BC2"/>
    <w:rsid w:val="00AE7B9F"/>
    <w:rsid w:val="00AF02CA"/>
    <w:rsid w:val="00AF072B"/>
    <w:rsid w:val="00AF0A13"/>
    <w:rsid w:val="00AF0DEE"/>
    <w:rsid w:val="00AF147B"/>
    <w:rsid w:val="00AF14BE"/>
    <w:rsid w:val="00AF14E0"/>
    <w:rsid w:val="00AF1AC5"/>
    <w:rsid w:val="00AF1C93"/>
    <w:rsid w:val="00AF286A"/>
    <w:rsid w:val="00AF31BB"/>
    <w:rsid w:val="00AF3C49"/>
    <w:rsid w:val="00AF4A95"/>
    <w:rsid w:val="00AF6897"/>
    <w:rsid w:val="00AF710B"/>
    <w:rsid w:val="00AF78A1"/>
    <w:rsid w:val="00B00252"/>
    <w:rsid w:val="00B0153F"/>
    <w:rsid w:val="00B017B6"/>
    <w:rsid w:val="00B0190B"/>
    <w:rsid w:val="00B0378C"/>
    <w:rsid w:val="00B04274"/>
    <w:rsid w:val="00B05B56"/>
    <w:rsid w:val="00B0688B"/>
    <w:rsid w:val="00B06B5C"/>
    <w:rsid w:val="00B07709"/>
    <w:rsid w:val="00B10186"/>
    <w:rsid w:val="00B1063F"/>
    <w:rsid w:val="00B10BAF"/>
    <w:rsid w:val="00B10EAF"/>
    <w:rsid w:val="00B1143E"/>
    <w:rsid w:val="00B118BF"/>
    <w:rsid w:val="00B11983"/>
    <w:rsid w:val="00B11AA5"/>
    <w:rsid w:val="00B120B3"/>
    <w:rsid w:val="00B121C5"/>
    <w:rsid w:val="00B1228D"/>
    <w:rsid w:val="00B128E5"/>
    <w:rsid w:val="00B13300"/>
    <w:rsid w:val="00B142E9"/>
    <w:rsid w:val="00B14534"/>
    <w:rsid w:val="00B148B3"/>
    <w:rsid w:val="00B15853"/>
    <w:rsid w:val="00B1599B"/>
    <w:rsid w:val="00B16692"/>
    <w:rsid w:val="00B16CD4"/>
    <w:rsid w:val="00B179AD"/>
    <w:rsid w:val="00B17AFB"/>
    <w:rsid w:val="00B17BA1"/>
    <w:rsid w:val="00B200CC"/>
    <w:rsid w:val="00B203EE"/>
    <w:rsid w:val="00B21359"/>
    <w:rsid w:val="00B2162C"/>
    <w:rsid w:val="00B223F8"/>
    <w:rsid w:val="00B22556"/>
    <w:rsid w:val="00B23239"/>
    <w:rsid w:val="00B233F5"/>
    <w:rsid w:val="00B2626B"/>
    <w:rsid w:val="00B26524"/>
    <w:rsid w:val="00B26D8E"/>
    <w:rsid w:val="00B26E23"/>
    <w:rsid w:val="00B2775A"/>
    <w:rsid w:val="00B2789F"/>
    <w:rsid w:val="00B27A00"/>
    <w:rsid w:val="00B27C86"/>
    <w:rsid w:val="00B3017A"/>
    <w:rsid w:val="00B30B90"/>
    <w:rsid w:val="00B31EAA"/>
    <w:rsid w:val="00B32435"/>
    <w:rsid w:val="00B3260F"/>
    <w:rsid w:val="00B337C8"/>
    <w:rsid w:val="00B33930"/>
    <w:rsid w:val="00B33BA4"/>
    <w:rsid w:val="00B34AF2"/>
    <w:rsid w:val="00B35290"/>
    <w:rsid w:val="00B3564B"/>
    <w:rsid w:val="00B35D21"/>
    <w:rsid w:val="00B361B8"/>
    <w:rsid w:val="00B36250"/>
    <w:rsid w:val="00B36AF4"/>
    <w:rsid w:val="00B36E22"/>
    <w:rsid w:val="00B373AE"/>
    <w:rsid w:val="00B374F1"/>
    <w:rsid w:val="00B403A1"/>
    <w:rsid w:val="00B40743"/>
    <w:rsid w:val="00B41CEF"/>
    <w:rsid w:val="00B42CBF"/>
    <w:rsid w:val="00B4399B"/>
    <w:rsid w:val="00B43E68"/>
    <w:rsid w:val="00B443B4"/>
    <w:rsid w:val="00B452ED"/>
    <w:rsid w:val="00B4589D"/>
    <w:rsid w:val="00B45A78"/>
    <w:rsid w:val="00B45E55"/>
    <w:rsid w:val="00B46634"/>
    <w:rsid w:val="00B46926"/>
    <w:rsid w:val="00B47BCB"/>
    <w:rsid w:val="00B47E24"/>
    <w:rsid w:val="00B50397"/>
    <w:rsid w:val="00B52615"/>
    <w:rsid w:val="00B528F4"/>
    <w:rsid w:val="00B52D5D"/>
    <w:rsid w:val="00B52F7F"/>
    <w:rsid w:val="00B5365B"/>
    <w:rsid w:val="00B536F0"/>
    <w:rsid w:val="00B53926"/>
    <w:rsid w:val="00B53B9B"/>
    <w:rsid w:val="00B54A2C"/>
    <w:rsid w:val="00B54E44"/>
    <w:rsid w:val="00B55776"/>
    <w:rsid w:val="00B55AE7"/>
    <w:rsid w:val="00B55F1E"/>
    <w:rsid w:val="00B56BF6"/>
    <w:rsid w:val="00B5702B"/>
    <w:rsid w:val="00B574AF"/>
    <w:rsid w:val="00B57527"/>
    <w:rsid w:val="00B57B39"/>
    <w:rsid w:val="00B57CC3"/>
    <w:rsid w:val="00B57F87"/>
    <w:rsid w:val="00B604E8"/>
    <w:rsid w:val="00B609B5"/>
    <w:rsid w:val="00B61403"/>
    <w:rsid w:val="00B61FA6"/>
    <w:rsid w:val="00B634EC"/>
    <w:rsid w:val="00B64098"/>
    <w:rsid w:val="00B644C6"/>
    <w:rsid w:val="00B64C9E"/>
    <w:rsid w:val="00B65216"/>
    <w:rsid w:val="00B6536C"/>
    <w:rsid w:val="00B66499"/>
    <w:rsid w:val="00B66C9D"/>
    <w:rsid w:val="00B670F0"/>
    <w:rsid w:val="00B7040A"/>
    <w:rsid w:val="00B70BF1"/>
    <w:rsid w:val="00B70F7C"/>
    <w:rsid w:val="00B7188C"/>
    <w:rsid w:val="00B72D40"/>
    <w:rsid w:val="00B7381F"/>
    <w:rsid w:val="00B73B38"/>
    <w:rsid w:val="00B748C5"/>
    <w:rsid w:val="00B7555D"/>
    <w:rsid w:val="00B759FE"/>
    <w:rsid w:val="00B76015"/>
    <w:rsid w:val="00B760A7"/>
    <w:rsid w:val="00B7684F"/>
    <w:rsid w:val="00B76A17"/>
    <w:rsid w:val="00B76B40"/>
    <w:rsid w:val="00B8046E"/>
    <w:rsid w:val="00B80483"/>
    <w:rsid w:val="00B81909"/>
    <w:rsid w:val="00B81AD6"/>
    <w:rsid w:val="00B81D51"/>
    <w:rsid w:val="00B81E5D"/>
    <w:rsid w:val="00B81FB1"/>
    <w:rsid w:val="00B8239F"/>
    <w:rsid w:val="00B824A3"/>
    <w:rsid w:val="00B82E69"/>
    <w:rsid w:val="00B83D1A"/>
    <w:rsid w:val="00B84439"/>
    <w:rsid w:val="00B84DC8"/>
    <w:rsid w:val="00B85592"/>
    <w:rsid w:val="00B85E3D"/>
    <w:rsid w:val="00B86191"/>
    <w:rsid w:val="00B8670A"/>
    <w:rsid w:val="00B87682"/>
    <w:rsid w:val="00B917B0"/>
    <w:rsid w:val="00B917EE"/>
    <w:rsid w:val="00B91EA7"/>
    <w:rsid w:val="00B91EDB"/>
    <w:rsid w:val="00B92A61"/>
    <w:rsid w:val="00B9333E"/>
    <w:rsid w:val="00B94213"/>
    <w:rsid w:val="00B94FB3"/>
    <w:rsid w:val="00B95B17"/>
    <w:rsid w:val="00B95BD0"/>
    <w:rsid w:val="00B96878"/>
    <w:rsid w:val="00B9789B"/>
    <w:rsid w:val="00B978D4"/>
    <w:rsid w:val="00B97D41"/>
    <w:rsid w:val="00BA1BA9"/>
    <w:rsid w:val="00BA1E93"/>
    <w:rsid w:val="00BA2015"/>
    <w:rsid w:val="00BA20AA"/>
    <w:rsid w:val="00BA279A"/>
    <w:rsid w:val="00BA37AC"/>
    <w:rsid w:val="00BA3CDE"/>
    <w:rsid w:val="00BA46FF"/>
    <w:rsid w:val="00BA561E"/>
    <w:rsid w:val="00BA5B7A"/>
    <w:rsid w:val="00BA5C28"/>
    <w:rsid w:val="00BA7EFD"/>
    <w:rsid w:val="00BB0269"/>
    <w:rsid w:val="00BB034A"/>
    <w:rsid w:val="00BB0376"/>
    <w:rsid w:val="00BB0538"/>
    <w:rsid w:val="00BB05FA"/>
    <w:rsid w:val="00BB0E03"/>
    <w:rsid w:val="00BB108B"/>
    <w:rsid w:val="00BB1100"/>
    <w:rsid w:val="00BB11AF"/>
    <w:rsid w:val="00BB12DB"/>
    <w:rsid w:val="00BB35D4"/>
    <w:rsid w:val="00BB37A2"/>
    <w:rsid w:val="00BB4221"/>
    <w:rsid w:val="00BB50B1"/>
    <w:rsid w:val="00BB50B5"/>
    <w:rsid w:val="00BB51E2"/>
    <w:rsid w:val="00BB541E"/>
    <w:rsid w:val="00BB5B52"/>
    <w:rsid w:val="00BB5CAE"/>
    <w:rsid w:val="00BB76CC"/>
    <w:rsid w:val="00BC18A3"/>
    <w:rsid w:val="00BC1CAC"/>
    <w:rsid w:val="00BC21BE"/>
    <w:rsid w:val="00BC2BDA"/>
    <w:rsid w:val="00BC2FC7"/>
    <w:rsid w:val="00BC3CCB"/>
    <w:rsid w:val="00BC3D4A"/>
    <w:rsid w:val="00BC3E4C"/>
    <w:rsid w:val="00BC43FC"/>
    <w:rsid w:val="00BC455F"/>
    <w:rsid w:val="00BC57B8"/>
    <w:rsid w:val="00BC5813"/>
    <w:rsid w:val="00BC62E2"/>
    <w:rsid w:val="00BC64E1"/>
    <w:rsid w:val="00BC6B06"/>
    <w:rsid w:val="00BC7120"/>
    <w:rsid w:val="00BC7443"/>
    <w:rsid w:val="00BC772F"/>
    <w:rsid w:val="00BD02F9"/>
    <w:rsid w:val="00BD1ECE"/>
    <w:rsid w:val="00BD3281"/>
    <w:rsid w:val="00BD36E5"/>
    <w:rsid w:val="00BD466A"/>
    <w:rsid w:val="00BD4A19"/>
    <w:rsid w:val="00BD4ABE"/>
    <w:rsid w:val="00BD5D99"/>
    <w:rsid w:val="00BD64B1"/>
    <w:rsid w:val="00BD666D"/>
    <w:rsid w:val="00BD6B85"/>
    <w:rsid w:val="00BD7F1B"/>
    <w:rsid w:val="00BE043D"/>
    <w:rsid w:val="00BE06AC"/>
    <w:rsid w:val="00BE0A0E"/>
    <w:rsid w:val="00BE0E21"/>
    <w:rsid w:val="00BE1C64"/>
    <w:rsid w:val="00BE355F"/>
    <w:rsid w:val="00BE46B0"/>
    <w:rsid w:val="00BE47FD"/>
    <w:rsid w:val="00BE5150"/>
    <w:rsid w:val="00BE6569"/>
    <w:rsid w:val="00BE749C"/>
    <w:rsid w:val="00BE749E"/>
    <w:rsid w:val="00BF0B75"/>
    <w:rsid w:val="00BF114F"/>
    <w:rsid w:val="00BF1ABF"/>
    <w:rsid w:val="00BF1CD9"/>
    <w:rsid w:val="00BF25B9"/>
    <w:rsid w:val="00BF27B9"/>
    <w:rsid w:val="00BF2B9D"/>
    <w:rsid w:val="00BF2F6C"/>
    <w:rsid w:val="00BF3320"/>
    <w:rsid w:val="00BF3480"/>
    <w:rsid w:val="00BF38BE"/>
    <w:rsid w:val="00BF3993"/>
    <w:rsid w:val="00BF3BDD"/>
    <w:rsid w:val="00BF3EAB"/>
    <w:rsid w:val="00BF4E30"/>
    <w:rsid w:val="00BF504D"/>
    <w:rsid w:val="00BF5240"/>
    <w:rsid w:val="00BF57E6"/>
    <w:rsid w:val="00BF581A"/>
    <w:rsid w:val="00BF5B5B"/>
    <w:rsid w:val="00BF5D15"/>
    <w:rsid w:val="00BF7BAE"/>
    <w:rsid w:val="00C034B6"/>
    <w:rsid w:val="00C0394A"/>
    <w:rsid w:val="00C04925"/>
    <w:rsid w:val="00C05123"/>
    <w:rsid w:val="00C06E99"/>
    <w:rsid w:val="00C0712D"/>
    <w:rsid w:val="00C106C8"/>
    <w:rsid w:val="00C10A68"/>
    <w:rsid w:val="00C113A2"/>
    <w:rsid w:val="00C116A6"/>
    <w:rsid w:val="00C11D7E"/>
    <w:rsid w:val="00C11DE5"/>
    <w:rsid w:val="00C11E32"/>
    <w:rsid w:val="00C1209D"/>
    <w:rsid w:val="00C1265F"/>
    <w:rsid w:val="00C12A21"/>
    <w:rsid w:val="00C136DA"/>
    <w:rsid w:val="00C1379E"/>
    <w:rsid w:val="00C141F5"/>
    <w:rsid w:val="00C150A0"/>
    <w:rsid w:val="00C15410"/>
    <w:rsid w:val="00C15BE7"/>
    <w:rsid w:val="00C1625D"/>
    <w:rsid w:val="00C164E8"/>
    <w:rsid w:val="00C1668A"/>
    <w:rsid w:val="00C16B64"/>
    <w:rsid w:val="00C17035"/>
    <w:rsid w:val="00C17178"/>
    <w:rsid w:val="00C214D1"/>
    <w:rsid w:val="00C2177D"/>
    <w:rsid w:val="00C21A1B"/>
    <w:rsid w:val="00C21BC0"/>
    <w:rsid w:val="00C22159"/>
    <w:rsid w:val="00C224BF"/>
    <w:rsid w:val="00C22D2B"/>
    <w:rsid w:val="00C22FB4"/>
    <w:rsid w:val="00C23E82"/>
    <w:rsid w:val="00C241CE"/>
    <w:rsid w:val="00C25027"/>
    <w:rsid w:val="00C266F9"/>
    <w:rsid w:val="00C2675F"/>
    <w:rsid w:val="00C27829"/>
    <w:rsid w:val="00C27A33"/>
    <w:rsid w:val="00C30154"/>
    <w:rsid w:val="00C30238"/>
    <w:rsid w:val="00C30DF3"/>
    <w:rsid w:val="00C3140D"/>
    <w:rsid w:val="00C314C1"/>
    <w:rsid w:val="00C3159C"/>
    <w:rsid w:val="00C32193"/>
    <w:rsid w:val="00C322F4"/>
    <w:rsid w:val="00C323AD"/>
    <w:rsid w:val="00C34088"/>
    <w:rsid w:val="00C3544F"/>
    <w:rsid w:val="00C363BD"/>
    <w:rsid w:val="00C36E61"/>
    <w:rsid w:val="00C402E9"/>
    <w:rsid w:val="00C40AE9"/>
    <w:rsid w:val="00C413D1"/>
    <w:rsid w:val="00C4211C"/>
    <w:rsid w:val="00C42401"/>
    <w:rsid w:val="00C42D64"/>
    <w:rsid w:val="00C439CC"/>
    <w:rsid w:val="00C4416C"/>
    <w:rsid w:val="00C44677"/>
    <w:rsid w:val="00C45AC1"/>
    <w:rsid w:val="00C4691C"/>
    <w:rsid w:val="00C46B7D"/>
    <w:rsid w:val="00C4739D"/>
    <w:rsid w:val="00C47447"/>
    <w:rsid w:val="00C4765D"/>
    <w:rsid w:val="00C47C88"/>
    <w:rsid w:val="00C47CB8"/>
    <w:rsid w:val="00C50C9E"/>
    <w:rsid w:val="00C50D5C"/>
    <w:rsid w:val="00C50EEB"/>
    <w:rsid w:val="00C516C6"/>
    <w:rsid w:val="00C5357E"/>
    <w:rsid w:val="00C53FE0"/>
    <w:rsid w:val="00C5448A"/>
    <w:rsid w:val="00C547B4"/>
    <w:rsid w:val="00C54F99"/>
    <w:rsid w:val="00C55C42"/>
    <w:rsid w:val="00C563D8"/>
    <w:rsid w:val="00C56DDD"/>
    <w:rsid w:val="00C60349"/>
    <w:rsid w:val="00C60FE6"/>
    <w:rsid w:val="00C613D3"/>
    <w:rsid w:val="00C619B3"/>
    <w:rsid w:val="00C61E53"/>
    <w:rsid w:val="00C61EAE"/>
    <w:rsid w:val="00C6212B"/>
    <w:rsid w:val="00C6272B"/>
    <w:rsid w:val="00C62750"/>
    <w:rsid w:val="00C62B80"/>
    <w:rsid w:val="00C634C9"/>
    <w:rsid w:val="00C6357C"/>
    <w:rsid w:val="00C63D78"/>
    <w:rsid w:val="00C64544"/>
    <w:rsid w:val="00C64A98"/>
    <w:rsid w:val="00C64EFE"/>
    <w:rsid w:val="00C654AD"/>
    <w:rsid w:val="00C65B01"/>
    <w:rsid w:val="00C65E54"/>
    <w:rsid w:val="00C65EFA"/>
    <w:rsid w:val="00C65FE5"/>
    <w:rsid w:val="00C665AD"/>
    <w:rsid w:val="00C6730D"/>
    <w:rsid w:val="00C707BA"/>
    <w:rsid w:val="00C70DA8"/>
    <w:rsid w:val="00C7148F"/>
    <w:rsid w:val="00C71799"/>
    <w:rsid w:val="00C72442"/>
    <w:rsid w:val="00C73485"/>
    <w:rsid w:val="00C734BC"/>
    <w:rsid w:val="00C73695"/>
    <w:rsid w:val="00C73CF7"/>
    <w:rsid w:val="00C741B9"/>
    <w:rsid w:val="00C74272"/>
    <w:rsid w:val="00C750D8"/>
    <w:rsid w:val="00C76B6E"/>
    <w:rsid w:val="00C76C48"/>
    <w:rsid w:val="00C77DCD"/>
    <w:rsid w:val="00C77FD5"/>
    <w:rsid w:val="00C77FEE"/>
    <w:rsid w:val="00C806FC"/>
    <w:rsid w:val="00C8314B"/>
    <w:rsid w:val="00C83ABF"/>
    <w:rsid w:val="00C83C5F"/>
    <w:rsid w:val="00C83D6B"/>
    <w:rsid w:val="00C8431E"/>
    <w:rsid w:val="00C8458B"/>
    <w:rsid w:val="00C864CA"/>
    <w:rsid w:val="00C86625"/>
    <w:rsid w:val="00C86BCB"/>
    <w:rsid w:val="00C87BCF"/>
    <w:rsid w:val="00C905EB"/>
    <w:rsid w:val="00C9184D"/>
    <w:rsid w:val="00C91CE4"/>
    <w:rsid w:val="00C91E05"/>
    <w:rsid w:val="00C920BA"/>
    <w:rsid w:val="00C92615"/>
    <w:rsid w:val="00C92F1F"/>
    <w:rsid w:val="00C948B9"/>
    <w:rsid w:val="00C94ACF"/>
    <w:rsid w:val="00C94AEB"/>
    <w:rsid w:val="00C955C1"/>
    <w:rsid w:val="00C96312"/>
    <w:rsid w:val="00CA011F"/>
    <w:rsid w:val="00CA0E3D"/>
    <w:rsid w:val="00CA1BF6"/>
    <w:rsid w:val="00CA1C2E"/>
    <w:rsid w:val="00CA273A"/>
    <w:rsid w:val="00CA2AA2"/>
    <w:rsid w:val="00CA38B5"/>
    <w:rsid w:val="00CA3F6D"/>
    <w:rsid w:val="00CA404B"/>
    <w:rsid w:val="00CA40E5"/>
    <w:rsid w:val="00CA4534"/>
    <w:rsid w:val="00CA4977"/>
    <w:rsid w:val="00CA5EEA"/>
    <w:rsid w:val="00CA61E4"/>
    <w:rsid w:val="00CA66B0"/>
    <w:rsid w:val="00CB0001"/>
    <w:rsid w:val="00CB10D0"/>
    <w:rsid w:val="00CB14C2"/>
    <w:rsid w:val="00CB20E2"/>
    <w:rsid w:val="00CB2149"/>
    <w:rsid w:val="00CB228A"/>
    <w:rsid w:val="00CB28BE"/>
    <w:rsid w:val="00CB2B2D"/>
    <w:rsid w:val="00CB4353"/>
    <w:rsid w:val="00CB4396"/>
    <w:rsid w:val="00CB5111"/>
    <w:rsid w:val="00CB518F"/>
    <w:rsid w:val="00CB5307"/>
    <w:rsid w:val="00CB5C5F"/>
    <w:rsid w:val="00CB5E49"/>
    <w:rsid w:val="00CB5FF1"/>
    <w:rsid w:val="00CB6894"/>
    <w:rsid w:val="00CB72C4"/>
    <w:rsid w:val="00CB735F"/>
    <w:rsid w:val="00CC0F41"/>
    <w:rsid w:val="00CC1943"/>
    <w:rsid w:val="00CC1B56"/>
    <w:rsid w:val="00CC33DF"/>
    <w:rsid w:val="00CC4B48"/>
    <w:rsid w:val="00CC4D89"/>
    <w:rsid w:val="00CC5324"/>
    <w:rsid w:val="00CC6948"/>
    <w:rsid w:val="00CC6CE8"/>
    <w:rsid w:val="00CC7B74"/>
    <w:rsid w:val="00CC7DB5"/>
    <w:rsid w:val="00CD025C"/>
    <w:rsid w:val="00CD0734"/>
    <w:rsid w:val="00CD182B"/>
    <w:rsid w:val="00CD1956"/>
    <w:rsid w:val="00CD1BEC"/>
    <w:rsid w:val="00CD2189"/>
    <w:rsid w:val="00CD2940"/>
    <w:rsid w:val="00CD3687"/>
    <w:rsid w:val="00CD3834"/>
    <w:rsid w:val="00CD392F"/>
    <w:rsid w:val="00CD3E4F"/>
    <w:rsid w:val="00CD3E72"/>
    <w:rsid w:val="00CD484E"/>
    <w:rsid w:val="00CD4B26"/>
    <w:rsid w:val="00CD4E82"/>
    <w:rsid w:val="00CD4F31"/>
    <w:rsid w:val="00CD505C"/>
    <w:rsid w:val="00CD5FBF"/>
    <w:rsid w:val="00CD60F1"/>
    <w:rsid w:val="00CD69BB"/>
    <w:rsid w:val="00CD6CC4"/>
    <w:rsid w:val="00CD6FD5"/>
    <w:rsid w:val="00CD71E4"/>
    <w:rsid w:val="00CD746E"/>
    <w:rsid w:val="00CE04CF"/>
    <w:rsid w:val="00CE072C"/>
    <w:rsid w:val="00CE0871"/>
    <w:rsid w:val="00CE0D2E"/>
    <w:rsid w:val="00CE0E3F"/>
    <w:rsid w:val="00CE0EA1"/>
    <w:rsid w:val="00CE1E71"/>
    <w:rsid w:val="00CE3926"/>
    <w:rsid w:val="00CE3BD8"/>
    <w:rsid w:val="00CE4AFE"/>
    <w:rsid w:val="00CE4EEB"/>
    <w:rsid w:val="00CE5688"/>
    <w:rsid w:val="00CE5BC1"/>
    <w:rsid w:val="00CE6885"/>
    <w:rsid w:val="00CE6A25"/>
    <w:rsid w:val="00CE6F1C"/>
    <w:rsid w:val="00CF0A16"/>
    <w:rsid w:val="00CF12BA"/>
    <w:rsid w:val="00CF1324"/>
    <w:rsid w:val="00CF176C"/>
    <w:rsid w:val="00CF2BE7"/>
    <w:rsid w:val="00CF33A5"/>
    <w:rsid w:val="00CF342A"/>
    <w:rsid w:val="00CF4D54"/>
    <w:rsid w:val="00CF6A6E"/>
    <w:rsid w:val="00CF6E05"/>
    <w:rsid w:val="00CF785F"/>
    <w:rsid w:val="00D000C4"/>
    <w:rsid w:val="00D0014D"/>
    <w:rsid w:val="00D00A06"/>
    <w:rsid w:val="00D01312"/>
    <w:rsid w:val="00D02354"/>
    <w:rsid w:val="00D0317B"/>
    <w:rsid w:val="00D031D8"/>
    <w:rsid w:val="00D03B7E"/>
    <w:rsid w:val="00D04271"/>
    <w:rsid w:val="00D04A98"/>
    <w:rsid w:val="00D050F9"/>
    <w:rsid w:val="00D057D1"/>
    <w:rsid w:val="00D0582F"/>
    <w:rsid w:val="00D05C46"/>
    <w:rsid w:val="00D05CAD"/>
    <w:rsid w:val="00D0642B"/>
    <w:rsid w:val="00D06B6A"/>
    <w:rsid w:val="00D0756C"/>
    <w:rsid w:val="00D1033C"/>
    <w:rsid w:val="00D10557"/>
    <w:rsid w:val="00D10EBA"/>
    <w:rsid w:val="00D1112F"/>
    <w:rsid w:val="00D11E05"/>
    <w:rsid w:val="00D128C0"/>
    <w:rsid w:val="00D12D75"/>
    <w:rsid w:val="00D132B6"/>
    <w:rsid w:val="00D13C34"/>
    <w:rsid w:val="00D14226"/>
    <w:rsid w:val="00D14AE8"/>
    <w:rsid w:val="00D162C8"/>
    <w:rsid w:val="00D17BF0"/>
    <w:rsid w:val="00D17D24"/>
    <w:rsid w:val="00D20494"/>
    <w:rsid w:val="00D206B5"/>
    <w:rsid w:val="00D20D44"/>
    <w:rsid w:val="00D21F93"/>
    <w:rsid w:val="00D23704"/>
    <w:rsid w:val="00D23F12"/>
    <w:rsid w:val="00D24A1A"/>
    <w:rsid w:val="00D24A47"/>
    <w:rsid w:val="00D2607D"/>
    <w:rsid w:val="00D269D3"/>
    <w:rsid w:val="00D26B62"/>
    <w:rsid w:val="00D26F91"/>
    <w:rsid w:val="00D27197"/>
    <w:rsid w:val="00D27F41"/>
    <w:rsid w:val="00D30451"/>
    <w:rsid w:val="00D309F7"/>
    <w:rsid w:val="00D30B2B"/>
    <w:rsid w:val="00D30C80"/>
    <w:rsid w:val="00D30E00"/>
    <w:rsid w:val="00D31F86"/>
    <w:rsid w:val="00D326B7"/>
    <w:rsid w:val="00D32A16"/>
    <w:rsid w:val="00D32CCC"/>
    <w:rsid w:val="00D33227"/>
    <w:rsid w:val="00D33FBC"/>
    <w:rsid w:val="00D34641"/>
    <w:rsid w:val="00D358E0"/>
    <w:rsid w:val="00D35CDA"/>
    <w:rsid w:val="00D35E43"/>
    <w:rsid w:val="00D3616E"/>
    <w:rsid w:val="00D368D9"/>
    <w:rsid w:val="00D369A9"/>
    <w:rsid w:val="00D36A36"/>
    <w:rsid w:val="00D36B31"/>
    <w:rsid w:val="00D379AC"/>
    <w:rsid w:val="00D37DB1"/>
    <w:rsid w:val="00D400F4"/>
    <w:rsid w:val="00D403C1"/>
    <w:rsid w:val="00D405A9"/>
    <w:rsid w:val="00D40E77"/>
    <w:rsid w:val="00D424CF"/>
    <w:rsid w:val="00D42895"/>
    <w:rsid w:val="00D42AA1"/>
    <w:rsid w:val="00D436FA"/>
    <w:rsid w:val="00D43706"/>
    <w:rsid w:val="00D43710"/>
    <w:rsid w:val="00D43874"/>
    <w:rsid w:val="00D43EEF"/>
    <w:rsid w:val="00D441C7"/>
    <w:rsid w:val="00D44B23"/>
    <w:rsid w:val="00D458FA"/>
    <w:rsid w:val="00D45A3F"/>
    <w:rsid w:val="00D45AA5"/>
    <w:rsid w:val="00D45AB3"/>
    <w:rsid w:val="00D46035"/>
    <w:rsid w:val="00D47185"/>
    <w:rsid w:val="00D47468"/>
    <w:rsid w:val="00D479FA"/>
    <w:rsid w:val="00D506A3"/>
    <w:rsid w:val="00D50C66"/>
    <w:rsid w:val="00D5224A"/>
    <w:rsid w:val="00D5276A"/>
    <w:rsid w:val="00D535B7"/>
    <w:rsid w:val="00D53E6D"/>
    <w:rsid w:val="00D54895"/>
    <w:rsid w:val="00D54DE8"/>
    <w:rsid w:val="00D551F5"/>
    <w:rsid w:val="00D563E2"/>
    <w:rsid w:val="00D60794"/>
    <w:rsid w:val="00D60E4E"/>
    <w:rsid w:val="00D613A6"/>
    <w:rsid w:val="00D620C3"/>
    <w:rsid w:val="00D62516"/>
    <w:rsid w:val="00D629B5"/>
    <w:rsid w:val="00D6353B"/>
    <w:rsid w:val="00D6388E"/>
    <w:rsid w:val="00D638AF"/>
    <w:rsid w:val="00D63996"/>
    <w:rsid w:val="00D63F26"/>
    <w:rsid w:val="00D64122"/>
    <w:rsid w:val="00D645CD"/>
    <w:rsid w:val="00D64F2D"/>
    <w:rsid w:val="00D653FD"/>
    <w:rsid w:val="00D66954"/>
    <w:rsid w:val="00D66B75"/>
    <w:rsid w:val="00D67180"/>
    <w:rsid w:val="00D705E7"/>
    <w:rsid w:val="00D70769"/>
    <w:rsid w:val="00D707C8"/>
    <w:rsid w:val="00D70832"/>
    <w:rsid w:val="00D70AAD"/>
    <w:rsid w:val="00D7241B"/>
    <w:rsid w:val="00D72728"/>
    <w:rsid w:val="00D72D0C"/>
    <w:rsid w:val="00D730D7"/>
    <w:rsid w:val="00D73C2C"/>
    <w:rsid w:val="00D7494E"/>
    <w:rsid w:val="00D75EFB"/>
    <w:rsid w:val="00D76035"/>
    <w:rsid w:val="00D774A4"/>
    <w:rsid w:val="00D77906"/>
    <w:rsid w:val="00D80673"/>
    <w:rsid w:val="00D810C3"/>
    <w:rsid w:val="00D8181B"/>
    <w:rsid w:val="00D81962"/>
    <w:rsid w:val="00D8218E"/>
    <w:rsid w:val="00D82954"/>
    <w:rsid w:val="00D832EC"/>
    <w:rsid w:val="00D83357"/>
    <w:rsid w:val="00D837E2"/>
    <w:rsid w:val="00D83C52"/>
    <w:rsid w:val="00D83F51"/>
    <w:rsid w:val="00D8411B"/>
    <w:rsid w:val="00D85CC5"/>
    <w:rsid w:val="00D86AF4"/>
    <w:rsid w:val="00D91A4F"/>
    <w:rsid w:val="00D92C12"/>
    <w:rsid w:val="00D94553"/>
    <w:rsid w:val="00D94629"/>
    <w:rsid w:val="00D9468D"/>
    <w:rsid w:val="00D946C9"/>
    <w:rsid w:val="00D94B3C"/>
    <w:rsid w:val="00D94DFE"/>
    <w:rsid w:val="00D9521F"/>
    <w:rsid w:val="00D95598"/>
    <w:rsid w:val="00D9599C"/>
    <w:rsid w:val="00D95A9F"/>
    <w:rsid w:val="00D95D9A"/>
    <w:rsid w:val="00D96469"/>
    <w:rsid w:val="00D96B72"/>
    <w:rsid w:val="00D973EB"/>
    <w:rsid w:val="00D97CEF"/>
    <w:rsid w:val="00DA0E76"/>
    <w:rsid w:val="00DA0FAD"/>
    <w:rsid w:val="00DA19EB"/>
    <w:rsid w:val="00DA1C26"/>
    <w:rsid w:val="00DA3C0D"/>
    <w:rsid w:val="00DA521B"/>
    <w:rsid w:val="00DA5471"/>
    <w:rsid w:val="00DA58CA"/>
    <w:rsid w:val="00DA5A38"/>
    <w:rsid w:val="00DA66F3"/>
    <w:rsid w:val="00DA6E73"/>
    <w:rsid w:val="00DA76C6"/>
    <w:rsid w:val="00DA7A31"/>
    <w:rsid w:val="00DA7A37"/>
    <w:rsid w:val="00DB0B36"/>
    <w:rsid w:val="00DB144A"/>
    <w:rsid w:val="00DB21CF"/>
    <w:rsid w:val="00DB2463"/>
    <w:rsid w:val="00DB29D9"/>
    <w:rsid w:val="00DB2F66"/>
    <w:rsid w:val="00DB3282"/>
    <w:rsid w:val="00DB3531"/>
    <w:rsid w:val="00DB3AA4"/>
    <w:rsid w:val="00DB3AA9"/>
    <w:rsid w:val="00DB3B0D"/>
    <w:rsid w:val="00DB40BA"/>
    <w:rsid w:val="00DB4563"/>
    <w:rsid w:val="00DB5E4D"/>
    <w:rsid w:val="00DB6351"/>
    <w:rsid w:val="00DB647F"/>
    <w:rsid w:val="00DB6505"/>
    <w:rsid w:val="00DB74AD"/>
    <w:rsid w:val="00DB751B"/>
    <w:rsid w:val="00DB767D"/>
    <w:rsid w:val="00DB778F"/>
    <w:rsid w:val="00DC0B8B"/>
    <w:rsid w:val="00DC0EEC"/>
    <w:rsid w:val="00DC14C5"/>
    <w:rsid w:val="00DC1F13"/>
    <w:rsid w:val="00DC2247"/>
    <w:rsid w:val="00DC2682"/>
    <w:rsid w:val="00DC3249"/>
    <w:rsid w:val="00DC463F"/>
    <w:rsid w:val="00DC477F"/>
    <w:rsid w:val="00DC4CA3"/>
    <w:rsid w:val="00DC5766"/>
    <w:rsid w:val="00DC58A1"/>
    <w:rsid w:val="00DC5DE4"/>
    <w:rsid w:val="00DC6E75"/>
    <w:rsid w:val="00DC75F7"/>
    <w:rsid w:val="00DD0CEC"/>
    <w:rsid w:val="00DD1BF4"/>
    <w:rsid w:val="00DD1D4C"/>
    <w:rsid w:val="00DD1FCC"/>
    <w:rsid w:val="00DD287E"/>
    <w:rsid w:val="00DD379C"/>
    <w:rsid w:val="00DD38A4"/>
    <w:rsid w:val="00DD4454"/>
    <w:rsid w:val="00DD50E6"/>
    <w:rsid w:val="00DD526A"/>
    <w:rsid w:val="00DD53DB"/>
    <w:rsid w:val="00DD59F4"/>
    <w:rsid w:val="00DD5E14"/>
    <w:rsid w:val="00DD6189"/>
    <w:rsid w:val="00DD69CC"/>
    <w:rsid w:val="00DD7900"/>
    <w:rsid w:val="00DD7D2D"/>
    <w:rsid w:val="00DD7E70"/>
    <w:rsid w:val="00DE0305"/>
    <w:rsid w:val="00DE07CD"/>
    <w:rsid w:val="00DE11D8"/>
    <w:rsid w:val="00DE1FA3"/>
    <w:rsid w:val="00DE20DC"/>
    <w:rsid w:val="00DE2422"/>
    <w:rsid w:val="00DE27DF"/>
    <w:rsid w:val="00DE32DB"/>
    <w:rsid w:val="00DE41BC"/>
    <w:rsid w:val="00DE4BF6"/>
    <w:rsid w:val="00DE5304"/>
    <w:rsid w:val="00DE5368"/>
    <w:rsid w:val="00DE60E9"/>
    <w:rsid w:val="00DE6472"/>
    <w:rsid w:val="00DE6747"/>
    <w:rsid w:val="00DE74CB"/>
    <w:rsid w:val="00DE75A5"/>
    <w:rsid w:val="00DE76EA"/>
    <w:rsid w:val="00DE77E3"/>
    <w:rsid w:val="00DE783A"/>
    <w:rsid w:val="00DE7938"/>
    <w:rsid w:val="00DE7B75"/>
    <w:rsid w:val="00DF01C3"/>
    <w:rsid w:val="00DF0496"/>
    <w:rsid w:val="00DF0821"/>
    <w:rsid w:val="00DF08E6"/>
    <w:rsid w:val="00DF0A53"/>
    <w:rsid w:val="00DF13EF"/>
    <w:rsid w:val="00DF25BB"/>
    <w:rsid w:val="00DF2D2A"/>
    <w:rsid w:val="00DF2D3B"/>
    <w:rsid w:val="00DF3764"/>
    <w:rsid w:val="00DF3B65"/>
    <w:rsid w:val="00DF3E9B"/>
    <w:rsid w:val="00DF4812"/>
    <w:rsid w:val="00DF497B"/>
    <w:rsid w:val="00DF4B2F"/>
    <w:rsid w:val="00DF4D88"/>
    <w:rsid w:val="00DF514C"/>
    <w:rsid w:val="00DF59AC"/>
    <w:rsid w:val="00DF5BEB"/>
    <w:rsid w:val="00DF6C8E"/>
    <w:rsid w:val="00DF6F2A"/>
    <w:rsid w:val="00DF72C3"/>
    <w:rsid w:val="00DF7659"/>
    <w:rsid w:val="00DF7D6C"/>
    <w:rsid w:val="00E004B0"/>
    <w:rsid w:val="00E00549"/>
    <w:rsid w:val="00E00785"/>
    <w:rsid w:val="00E00B99"/>
    <w:rsid w:val="00E00DF6"/>
    <w:rsid w:val="00E01B53"/>
    <w:rsid w:val="00E01BC4"/>
    <w:rsid w:val="00E0219D"/>
    <w:rsid w:val="00E02357"/>
    <w:rsid w:val="00E0281B"/>
    <w:rsid w:val="00E02AAF"/>
    <w:rsid w:val="00E02E24"/>
    <w:rsid w:val="00E0310B"/>
    <w:rsid w:val="00E03411"/>
    <w:rsid w:val="00E0413A"/>
    <w:rsid w:val="00E0454D"/>
    <w:rsid w:val="00E04DB1"/>
    <w:rsid w:val="00E04DD4"/>
    <w:rsid w:val="00E050EE"/>
    <w:rsid w:val="00E058D6"/>
    <w:rsid w:val="00E06E4D"/>
    <w:rsid w:val="00E06F66"/>
    <w:rsid w:val="00E076A2"/>
    <w:rsid w:val="00E07F66"/>
    <w:rsid w:val="00E10545"/>
    <w:rsid w:val="00E10727"/>
    <w:rsid w:val="00E11400"/>
    <w:rsid w:val="00E12730"/>
    <w:rsid w:val="00E129C3"/>
    <w:rsid w:val="00E12CB4"/>
    <w:rsid w:val="00E1360A"/>
    <w:rsid w:val="00E14127"/>
    <w:rsid w:val="00E158E3"/>
    <w:rsid w:val="00E15FA2"/>
    <w:rsid w:val="00E1641D"/>
    <w:rsid w:val="00E16797"/>
    <w:rsid w:val="00E179AC"/>
    <w:rsid w:val="00E17E24"/>
    <w:rsid w:val="00E20ACD"/>
    <w:rsid w:val="00E2131C"/>
    <w:rsid w:val="00E213F6"/>
    <w:rsid w:val="00E21A1B"/>
    <w:rsid w:val="00E21BD4"/>
    <w:rsid w:val="00E2277F"/>
    <w:rsid w:val="00E22F54"/>
    <w:rsid w:val="00E24BBB"/>
    <w:rsid w:val="00E24D99"/>
    <w:rsid w:val="00E25418"/>
    <w:rsid w:val="00E25FB7"/>
    <w:rsid w:val="00E30046"/>
    <w:rsid w:val="00E3081A"/>
    <w:rsid w:val="00E31B84"/>
    <w:rsid w:val="00E3232D"/>
    <w:rsid w:val="00E32FD1"/>
    <w:rsid w:val="00E33887"/>
    <w:rsid w:val="00E34DBF"/>
    <w:rsid w:val="00E3503C"/>
    <w:rsid w:val="00E35B16"/>
    <w:rsid w:val="00E362A4"/>
    <w:rsid w:val="00E365A2"/>
    <w:rsid w:val="00E37389"/>
    <w:rsid w:val="00E40D4E"/>
    <w:rsid w:val="00E4122A"/>
    <w:rsid w:val="00E4268B"/>
    <w:rsid w:val="00E42CB6"/>
    <w:rsid w:val="00E449DE"/>
    <w:rsid w:val="00E451BC"/>
    <w:rsid w:val="00E45AB1"/>
    <w:rsid w:val="00E47FDE"/>
    <w:rsid w:val="00E5001A"/>
    <w:rsid w:val="00E5022F"/>
    <w:rsid w:val="00E50653"/>
    <w:rsid w:val="00E5096D"/>
    <w:rsid w:val="00E509B3"/>
    <w:rsid w:val="00E52731"/>
    <w:rsid w:val="00E52E8C"/>
    <w:rsid w:val="00E53030"/>
    <w:rsid w:val="00E53612"/>
    <w:rsid w:val="00E540CD"/>
    <w:rsid w:val="00E54900"/>
    <w:rsid w:val="00E54CD2"/>
    <w:rsid w:val="00E54FD6"/>
    <w:rsid w:val="00E55A78"/>
    <w:rsid w:val="00E55AA1"/>
    <w:rsid w:val="00E55E4D"/>
    <w:rsid w:val="00E56943"/>
    <w:rsid w:val="00E56A8D"/>
    <w:rsid w:val="00E5718D"/>
    <w:rsid w:val="00E5726D"/>
    <w:rsid w:val="00E57819"/>
    <w:rsid w:val="00E57B52"/>
    <w:rsid w:val="00E60AA1"/>
    <w:rsid w:val="00E60DAA"/>
    <w:rsid w:val="00E61B38"/>
    <w:rsid w:val="00E622F0"/>
    <w:rsid w:val="00E62931"/>
    <w:rsid w:val="00E629FB"/>
    <w:rsid w:val="00E64D4A"/>
    <w:rsid w:val="00E64DE5"/>
    <w:rsid w:val="00E6524B"/>
    <w:rsid w:val="00E65484"/>
    <w:rsid w:val="00E657BD"/>
    <w:rsid w:val="00E667DE"/>
    <w:rsid w:val="00E67102"/>
    <w:rsid w:val="00E673BF"/>
    <w:rsid w:val="00E7008E"/>
    <w:rsid w:val="00E70483"/>
    <w:rsid w:val="00E7060C"/>
    <w:rsid w:val="00E70918"/>
    <w:rsid w:val="00E722A1"/>
    <w:rsid w:val="00E72B3A"/>
    <w:rsid w:val="00E733D5"/>
    <w:rsid w:val="00E73DD6"/>
    <w:rsid w:val="00E7495D"/>
    <w:rsid w:val="00E7571A"/>
    <w:rsid w:val="00E77501"/>
    <w:rsid w:val="00E77809"/>
    <w:rsid w:val="00E77A3C"/>
    <w:rsid w:val="00E80566"/>
    <w:rsid w:val="00E805EA"/>
    <w:rsid w:val="00E80759"/>
    <w:rsid w:val="00E8220F"/>
    <w:rsid w:val="00E824A7"/>
    <w:rsid w:val="00E82720"/>
    <w:rsid w:val="00E8366E"/>
    <w:rsid w:val="00E85A9F"/>
    <w:rsid w:val="00E8675E"/>
    <w:rsid w:val="00E86EAF"/>
    <w:rsid w:val="00E8747D"/>
    <w:rsid w:val="00E87F4C"/>
    <w:rsid w:val="00E90D1A"/>
    <w:rsid w:val="00E91EBE"/>
    <w:rsid w:val="00E929BF"/>
    <w:rsid w:val="00E93060"/>
    <w:rsid w:val="00E9371C"/>
    <w:rsid w:val="00E9385F"/>
    <w:rsid w:val="00E939DA"/>
    <w:rsid w:val="00E9491F"/>
    <w:rsid w:val="00E94BF4"/>
    <w:rsid w:val="00E96FBD"/>
    <w:rsid w:val="00E97482"/>
    <w:rsid w:val="00E975EC"/>
    <w:rsid w:val="00EA01A8"/>
    <w:rsid w:val="00EA0373"/>
    <w:rsid w:val="00EA12C4"/>
    <w:rsid w:val="00EA25AB"/>
    <w:rsid w:val="00EA3295"/>
    <w:rsid w:val="00EA365E"/>
    <w:rsid w:val="00EA3BB7"/>
    <w:rsid w:val="00EA4995"/>
    <w:rsid w:val="00EA4C95"/>
    <w:rsid w:val="00EA50AC"/>
    <w:rsid w:val="00EA513D"/>
    <w:rsid w:val="00EA6DFB"/>
    <w:rsid w:val="00EB0510"/>
    <w:rsid w:val="00EB0C50"/>
    <w:rsid w:val="00EB119C"/>
    <w:rsid w:val="00EB15CE"/>
    <w:rsid w:val="00EB22D8"/>
    <w:rsid w:val="00EB2884"/>
    <w:rsid w:val="00EB2912"/>
    <w:rsid w:val="00EB3009"/>
    <w:rsid w:val="00EB33A8"/>
    <w:rsid w:val="00EB3ABB"/>
    <w:rsid w:val="00EB3C5A"/>
    <w:rsid w:val="00EB4276"/>
    <w:rsid w:val="00EB44AD"/>
    <w:rsid w:val="00EB5C5C"/>
    <w:rsid w:val="00EB61FB"/>
    <w:rsid w:val="00EB6F52"/>
    <w:rsid w:val="00EB7071"/>
    <w:rsid w:val="00EB769E"/>
    <w:rsid w:val="00EC075A"/>
    <w:rsid w:val="00EC07C1"/>
    <w:rsid w:val="00EC0A60"/>
    <w:rsid w:val="00EC0AE1"/>
    <w:rsid w:val="00EC0E09"/>
    <w:rsid w:val="00EC13E5"/>
    <w:rsid w:val="00EC159C"/>
    <w:rsid w:val="00EC16EA"/>
    <w:rsid w:val="00EC17CF"/>
    <w:rsid w:val="00EC239C"/>
    <w:rsid w:val="00EC2AFE"/>
    <w:rsid w:val="00EC2D19"/>
    <w:rsid w:val="00EC3178"/>
    <w:rsid w:val="00EC3500"/>
    <w:rsid w:val="00EC3775"/>
    <w:rsid w:val="00EC3C29"/>
    <w:rsid w:val="00EC3EAA"/>
    <w:rsid w:val="00EC438E"/>
    <w:rsid w:val="00EC49B2"/>
    <w:rsid w:val="00EC4B79"/>
    <w:rsid w:val="00EC510F"/>
    <w:rsid w:val="00EC5975"/>
    <w:rsid w:val="00EC59D3"/>
    <w:rsid w:val="00EC5B02"/>
    <w:rsid w:val="00EC5C2C"/>
    <w:rsid w:val="00EC5F22"/>
    <w:rsid w:val="00EC64D1"/>
    <w:rsid w:val="00EC676F"/>
    <w:rsid w:val="00EC6F3B"/>
    <w:rsid w:val="00EC7DC2"/>
    <w:rsid w:val="00ED0D6A"/>
    <w:rsid w:val="00ED3E98"/>
    <w:rsid w:val="00ED49D7"/>
    <w:rsid w:val="00ED5C01"/>
    <w:rsid w:val="00ED63CD"/>
    <w:rsid w:val="00ED671F"/>
    <w:rsid w:val="00ED681C"/>
    <w:rsid w:val="00ED6BCF"/>
    <w:rsid w:val="00ED7876"/>
    <w:rsid w:val="00ED7AD3"/>
    <w:rsid w:val="00EE03D8"/>
    <w:rsid w:val="00EE0452"/>
    <w:rsid w:val="00EE1066"/>
    <w:rsid w:val="00EE24FB"/>
    <w:rsid w:val="00EE3D1E"/>
    <w:rsid w:val="00EE51B3"/>
    <w:rsid w:val="00EE53CB"/>
    <w:rsid w:val="00EE552D"/>
    <w:rsid w:val="00EE55B3"/>
    <w:rsid w:val="00EE5967"/>
    <w:rsid w:val="00EE5EA1"/>
    <w:rsid w:val="00EE5F45"/>
    <w:rsid w:val="00EE651D"/>
    <w:rsid w:val="00EE6DDD"/>
    <w:rsid w:val="00EE7213"/>
    <w:rsid w:val="00EF038E"/>
    <w:rsid w:val="00EF0606"/>
    <w:rsid w:val="00EF074C"/>
    <w:rsid w:val="00EF142D"/>
    <w:rsid w:val="00EF1613"/>
    <w:rsid w:val="00EF1DCF"/>
    <w:rsid w:val="00EF292C"/>
    <w:rsid w:val="00EF2BCE"/>
    <w:rsid w:val="00EF2FDA"/>
    <w:rsid w:val="00EF3A9A"/>
    <w:rsid w:val="00EF44F4"/>
    <w:rsid w:val="00EF45B5"/>
    <w:rsid w:val="00EF4CB0"/>
    <w:rsid w:val="00EF5D88"/>
    <w:rsid w:val="00EF6126"/>
    <w:rsid w:val="00EF6B25"/>
    <w:rsid w:val="00EF6D22"/>
    <w:rsid w:val="00F003FC"/>
    <w:rsid w:val="00F0042F"/>
    <w:rsid w:val="00F00537"/>
    <w:rsid w:val="00F00E2E"/>
    <w:rsid w:val="00F0110D"/>
    <w:rsid w:val="00F01FDF"/>
    <w:rsid w:val="00F03AB9"/>
    <w:rsid w:val="00F03D7A"/>
    <w:rsid w:val="00F0409D"/>
    <w:rsid w:val="00F04657"/>
    <w:rsid w:val="00F05417"/>
    <w:rsid w:val="00F05822"/>
    <w:rsid w:val="00F05ECE"/>
    <w:rsid w:val="00F0630E"/>
    <w:rsid w:val="00F06697"/>
    <w:rsid w:val="00F06A1C"/>
    <w:rsid w:val="00F06B87"/>
    <w:rsid w:val="00F06CCE"/>
    <w:rsid w:val="00F07007"/>
    <w:rsid w:val="00F07484"/>
    <w:rsid w:val="00F07585"/>
    <w:rsid w:val="00F10068"/>
    <w:rsid w:val="00F10388"/>
    <w:rsid w:val="00F107FA"/>
    <w:rsid w:val="00F1139A"/>
    <w:rsid w:val="00F1211C"/>
    <w:rsid w:val="00F12CAF"/>
    <w:rsid w:val="00F12EFC"/>
    <w:rsid w:val="00F12FE1"/>
    <w:rsid w:val="00F1358C"/>
    <w:rsid w:val="00F14A01"/>
    <w:rsid w:val="00F154AA"/>
    <w:rsid w:val="00F1647F"/>
    <w:rsid w:val="00F16B55"/>
    <w:rsid w:val="00F16B6C"/>
    <w:rsid w:val="00F2042C"/>
    <w:rsid w:val="00F20F32"/>
    <w:rsid w:val="00F210B7"/>
    <w:rsid w:val="00F212BE"/>
    <w:rsid w:val="00F21381"/>
    <w:rsid w:val="00F2140F"/>
    <w:rsid w:val="00F21787"/>
    <w:rsid w:val="00F22082"/>
    <w:rsid w:val="00F221A3"/>
    <w:rsid w:val="00F22BF7"/>
    <w:rsid w:val="00F22E51"/>
    <w:rsid w:val="00F2394E"/>
    <w:rsid w:val="00F25671"/>
    <w:rsid w:val="00F25E9A"/>
    <w:rsid w:val="00F261F4"/>
    <w:rsid w:val="00F269ED"/>
    <w:rsid w:val="00F26FBE"/>
    <w:rsid w:val="00F27011"/>
    <w:rsid w:val="00F271FB"/>
    <w:rsid w:val="00F27842"/>
    <w:rsid w:val="00F27A2B"/>
    <w:rsid w:val="00F30717"/>
    <w:rsid w:val="00F313AF"/>
    <w:rsid w:val="00F31D76"/>
    <w:rsid w:val="00F31D94"/>
    <w:rsid w:val="00F34DDF"/>
    <w:rsid w:val="00F3582D"/>
    <w:rsid w:val="00F35A0B"/>
    <w:rsid w:val="00F35DC0"/>
    <w:rsid w:val="00F36014"/>
    <w:rsid w:val="00F36556"/>
    <w:rsid w:val="00F365D9"/>
    <w:rsid w:val="00F36762"/>
    <w:rsid w:val="00F36803"/>
    <w:rsid w:val="00F37A01"/>
    <w:rsid w:val="00F37B1D"/>
    <w:rsid w:val="00F37D4F"/>
    <w:rsid w:val="00F37DED"/>
    <w:rsid w:val="00F40656"/>
    <w:rsid w:val="00F40AB2"/>
    <w:rsid w:val="00F40C96"/>
    <w:rsid w:val="00F4122A"/>
    <w:rsid w:val="00F41F91"/>
    <w:rsid w:val="00F4338A"/>
    <w:rsid w:val="00F4373A"/>
    <w:rsid w:val="00F43B45"/>
    <w:rsid w:val="00F43EA9"/>
    <w:rsid w:val="00F45156"/>
    <w:rsid w:val="00F46236"/>
    <w:rsid w:val="00F46BCF"/>
    <w:rsid w:val="00F46D9B"/>
    <w:rsid w:val="00F504A9"/>
    <w:rsid w:val="00F505D0"/>
    <w:rsid w:val="00F50909"/>
    <w:rsid w:val="00F50E64"/>
    <w:rsid w:val="00F51131"/>
    <w:rsid w:val="00F512D1"/>
    <w:rsid w:val="00F52199"/>
    <w:rsid w:val="00F52B51"/>
    <w:rsid w:val="00F53186"/>
    <w:rsid w:val="00F5325E"/>
    <w:rsid w:val="00F533C0"/>
    <w:rsid w:val="00F53958"/>
    <w:rsid w:val="00F5396A"/>
    <w:rsid w:val="00F54138"/>
    <w:rsid w:val="00F5478D"/>
    <w:rsid w:val="00F548CA"/>
    <w:rsid w:val="00F5526E"/>
    <w:rsid w:val="00F5570E"/>
    <w:rsid w:val="00F55B34"/>
    <w:rsid w:val="00F55E77"/>
    <w:rsid w:val="00F5620E"/>
    <w:rsid w:val="00F56A9E"/>
    <w:rsid w:val="00F56DC9"/>
    <w:rsid w:val="00F571D1"/>
    <w:rsid w:val="00F57D21"/>
    <w:rsid w:val="00F60331"/>
    <w:rsid w:val="00F611F9"/>
    <w:rsid w:val="00F614EA"/>
    <w:rsid w:val="00F62033"/>
    <w:rsid w:val="00F62294"/>
    <w:rsid w:val="00F62ADD"/>
    <w:rsid w:val="00F62F03"/>
    <w:rsid w:val="00F62F0F"/>
    <w:rsid w:val="00F636A3"/>
    <w:rsid w:val="00F650DD"/>
    <w:rsid w:val="00F65748"/>
    <w:rsid w:val="00F657A0"/>
    <w:rsid w:val="00F659AC"/>
    <w:rsid w:val="00F65E54"/>
    <w:rsid w:val="00F65F61"/>
    <w:rsid w:val="00F679CB"/>
    <w:rsid w:val="00F700ED"/>
    <w:rsid w:val="00F70159"/>
    <w:rsid w:val="00F70465"/>
    <w:rsid w:val="00F705E9"/>
    <w:rsid w:val="00F706D9"/>
    <w:rsid w:val="00F709F3"/>
    <w:rsid w:val="00F70E05"/>
    <w:rsid w:val="00F71795"/>
    <w:rsid w:val="00F71AA6"/>
    <w:rsid w:val="00F727E0"/>
    <w:rsid w:val="00F73AFD"/>
    <w:rsid w:val="00F741E9"/>
    <w:rsid w:val="00F74CFF"/>
    <w:rsid w:val="00F754C0"/>
    <w:rsid w:val="00F75BD7"/>
    <w:rsid w:val="00F76755"/>
    <w:rsid w:val="00F76E26"/>
    <w:rsid w:val="00F771B9"/>
    <w:rsid w:val="00F77459"/>
    <w:rsid w:val="00F77856"/>
    <w:rsid w:val="00F805EF"/>
    <w:rsid w:val="00F816B3"/>
    <w:rsid w:val="00F81AF7"/>
    <w:rsid w:val="00F82757"/>
    <w:rsid w:val="00F82A0D"/>
    <w:rsid w:val="00F82AF0"/>
    <w:rsid w:val="00F82E7A"/>
    <w:rsid w:val="00F83878"/>
    <w:rsid w:val="00F83A3E"/>
    <w:rsid w:val="00F84572"/>
    <w:rsid w:val="00F859E2"/>
    <w:rsid w:val="00F85AB8"/>
    <w:rsid w:val="00F85B7C"/>
    <w:rsid w:val="00F86D5B"/>
    <w:rsid w:val="00F86EAC"/>
    <w:rsid w:val="00F8714A"/>
    <w:rsid w:val="00F90605"/>
    <w:rsid w:val="00F911CC"/>
    <w:rsid w:val="00F913BE"/>
    <w:rsid w:val="00F914D5"/>
    <w:rsid w:val="00F92BCD"/>
    <w:rsid w:val="00F93207"/>
    <w:rsid w:val="00F9351F"/>
    <w:rsid w:val="00F946BB"/>
    <w:rsid w:val="00F94ADE"/>
    <w:rsid w:val="00F94B90"/>
    <w:rsid w:val="00F94E7D"/>
    <w:rsid w:val="00F959EB"/>
    <w:rsid w:val="00F962BE"/>
    <w:rsid w:val="00F96709"/>
    <w:rsid w:val="00F9682B"/>
    <w:rsid w:val="00F97D9D"/>
    <w:rsid w:val="00FA0A8B"/>
    <w:rsid w:val="00FA0C3E"/>
    <w:rsid w:val="00FA0D62"/>
    <w:rsid w:val="00FA10EE"/>
    <w:rsid w:val="00FA164E"/>
    <w:rsid w:val="00FA20AD"/>
    <w:rsid w:val="00FA36C8"/>
    <w:rsid w:val="00FA374C"/>
    <w:rsid w:val="00FA3D1A"/>
    <w:rsid w:val="00FA5621"/>
    <w:rsid w:val="00FA57D0"/>
    <w:rsid w:val="00FA5927"/>
    <w:rsid w:val="00FA5933"/>
    <w:rsid w:val="00FA6D47"/>
    <w:rsid w:val="00FA7E25"/>
    <w:rsid w:val="00FB01A5"/>
    <w:rsid w:val="00FB02B2"/>
    <w:rsid w:val="00FB11D3"/>
    <w:rsid w:val="00FB19FE"/>
    <w:rsid w:val="00FB1DFA"/>
    <w:rsid w:val="00FB27A1"/>
    <w:rsid w:val="00FB3335"/>
    <w:rsid w:val="00FB3407"/>
    <w:rsid w:val="00FB35BC"/>
    <w:rsid w:val="00FB4375"/>
    <w:rsid w:val="00FB4D16"/>
    <w:rsid w:val="00FB527A"/>
    <w:rsid w:val="00FB5F47"/>
    <w:rsid w:val="00FB690E"/>
    <w:rsid w:val="00FB6A3D"/>
    <w:rsid w:val="00FC0B5C"/>
    <w:rsid w:val="00FC1938"/>
    <w:rsid w:val="00FC1EC9"/>
    <w:rsid w:val="00FC2294"/>
    <w:rsid w:val="00FC2323"/>
    <w:rsid w:val="00FC235D"/>
    <w:rsid w:val="00FC28DF"/>
    <w:rsid w:val="00FC2BC7"/>
    <w:rsid w:val="00FC2D44"/>
    <w:rsid w:val="00FC2E02"/>
    <w:rsid w:val="00FC2EF0"/>
    <w:rsid w:val="00FC3266"/>
    <w:rsid w:val="00FC33B4"/>
    <w:rsid w:val="00FC34FA"/>
    <w:rsid w:val="00FC4656"/>
    <w:rsid w:val="00FC494F"/>
    <w:rsid w:val="00FC528F"/>
    <w:rsid w:val="00FC55D2"/>
    <w:rsid w:val="00FC5658"/>
    <w:rsid w:val="00FC5FDE"/>
    <w:rsid w:val="00FC616A"/>
    <w:rsid w:val="00FC7D0E"/>
    <w:rsid w:val="00FC7D2A"/>
    <w:rsid w:val="00FC7F04"/>
    <w:rsid w:val="00FD027A"/>
    <w:rsid w:val="00FD0E11"/>
    <w:rsid w:val="00FD1577"/>
    <w:rsid w:val="00FD191E"/>
    <w:rsid w:val="00FD19D9"/>
    <w:rsid w:val="00FD2E25"/>
    <w:rsid w:val="00FD35B8"/>
    <w:rsid w:val="00FD3EE9"/>
    <w:rsid w:val="00FD4798"/>
    <w:rsid w:val="00FD4AC5"/>
    <w:rsid w:val="00FD4DE7"/>
    <w:rsid w:val="00FD52DF"/>
    <w:rsid w:val="00FD617C"/>
    <w:rsid w:val="00FD6F0E"/>
    <w:rsid w:val="00FD7555"/>
    <w:rsid w:val="00FD7A4B"/>
    <w:rsid w:val="00FE000A"/>
    <w:rsid w:val="00FE02F8"/>
    <w:rsid w:val="00FE15D6"/>
    <w:rsid w:val="00FE1A35"/>
    <w:rsid w:val="00FE2068"/>
    <w:rsid w:val="00FE2596"/>
    <w:rsid w:val="00FE2858"/>
    <w:rsid w:val="00FE2FF2"/>
    <w:rsid w:val="00FE38EC"/>
    <w:rsid w:val="00FE39EF"/>
    <w:rsid w:val="00FE4826"/>
    <w:rsid w:val="00FE4938"/>
    <w:rsid w:val="00FE5382"/>
    <w:rsid w:val="00FE6434"/>
    <w:rsid w:val="00FE720F"/>
    <w:rsid w:val="00FE7812"/>
    <w:rsid w:val="00FF0A4C"/>
    <w:rsid w:val="00FF0ADD"/>
    <w:rsid w:val="00FF106B"/>
    <w:rsid w:val="00FF178D"/>
    <w:rsid w:val="00FF18A4"/>
    <w:rsid w:val="00FF1ABB"/>
    <w:rsid w:val="00FF236A"/>
    <w:rsid w:val="00FF2B4F"/>
    <w:rsid w:val="00FF3BC9"/>
    <w:rsid w:val="00FF41D4"/>
    <w:rsid w:val="00FF4D3C"/>
    <w:rsid w:val="00FF5686"/>
    <w:rsid w:val="00FF59AB"/>
    <w:rsid w:val="00FF5DFB"/>
    <w:rsid w:val="00FF6B60"/>
    <w:rsid w:val="00FF7734"/>
    <w:rsid w:val="00FF78FA"/>
    <w:rsid w:val="00FF7BAD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">
    <w:name w:val="heading 3"/>
    <w:basedOn w:val="a"/>
    <w:next w:val="11"/>
    <w:link w:val="30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0">
    <w:name w:val="Заголовок 3 Знак"/>
    <w:basedOn w:val="a0"/>
    <w:link w:val="3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5D54B0"/>
    <w:rPr>
      <w:rFonts w:ascii="Times New Roman" w:eastAsia="Times New Roman" w:hAnsi="Times New Roman" w:cs="Times New Roman"/>
      <w:lang w:eastAsia="ru-RU"/>
    </w:rPr>
  </w:style>
  <w:style w:type="table" w:styleId="aff6">
    <w:name w:val="Table Grid"/>
    <w:basedOn w:val="a1"/>
    <w:uiPriority w:val="59"/>
    <w:rsid w:val="00867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locked/>
    <w:rsid w:val="00E4268B"/>
    <w:rPr>
      <w:rFonts w:cs="Times New Roman"/>
      <w:sz w:val="26"/>
      <w:szCs w:val="26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E4268B"/>
    <w:pPr>
      <w:widowControl w:val="0"/>
      <w:shd w:val="clear" w:color="auto" w:fill="FFFFFF"/>
      <w:spacing w:before="940" w:after="0" w:line="480" w:lineRule="exact"/>
      <w:jc w:val="both"/>
    </w:pPr>
    <w:rPr>
      <w:rFonts w:asciiTheme="minorHAnsi" w:hAnsiTheme="minorHAnsi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">
    <w:name w:val="heading 3"/>
    <w:basedOn w:val="a"/>
    <w:next w:val="11"/>
    <w:link w:val="30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0">
    <w:name w:val="Заголовок 3 Знак"/>
    <w:basedOn w:val="a0"/>
    <w:link w:val="3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5D54B0"/>
    <w:rPr>
      <w:rFonts w:ascii="Times New Roman" w:eastAsia="Times New Roman" w:hAnsi="Times New Roman" w:cs="Times New Roman"/>
      <w:lang w:eastAsia="ru-RU"/>
    </w:rPr>
  </w:style>
  <w:style w:type="table" w:styleId="aff6">
    <w:name w:val="Table Grid"/>
    <w:basedOn w:val="a1"/>
    <w:uiPriority w:val="59"/>
    <w:rsid w:val="00867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locked/>
    <w:rsid w:val="00E4268B"/>
    <w:rPr>
      <w:rFonts w:cs="Times New Roman"/>
      <w:sz w:val="26"/>
      <w:szCs w:val="26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E4268B"/>
    <w:pPr>
      <w:widowControl w:val="0"/>
      <w:shd w:val="clear" w:color="auto" w:fill="FFFFFF"/>
      <w:spacing w:before="940" w:after="0" w:line="480" w:lineRule="exact"/>
      <w:jc w:val="both"/>
    </w:pPr>
    <w:rPr>
      <w:rFonts w:asciiTheme="minorHAnsi" w:hAnsiTheme="minorHAnsi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2017-07-07T00:00:00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39EFB8F-774F-45CE-84C2-C26FD5A5D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ведения реестра</vt:lpstr>
    </vt:vector>
  </TitlesOfParts>
  <Company>»</Company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ведения реестра</dc:title>
  <dc:subject>г. Новокузнецк</dc:subject>
  <dc:creator>Комаров</dc:creator>
  <cp:lastModifiedBy>Наталья Мурлина</cp:lastModifiedBy>
  <cp:revision>23</cp:revision>
  <cp:lastPrinted>2017-07-10T10:20:00Z</cp:lastPrinted>
  <dcterms:created xsi:type="dcterms:W3CDTF">2023-01-31T06:51:00Z</dcterms:created>
  <dcterms:modified xsi:type="dcterms:W3CDTF">2025-12-01T07:59:00Z</dcterms:modified>
</cp:coreProperties>
</file>